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46B645" w14:textId="4353D5EA" w:rsidR="00181638" w:rsidRPr="002E261B" w:rsidRDefault="00181638" w:rsidP="00490260">
      <w:pPr>
        <w:tabs>
          <w:tab w:val="left" w:pos="2518"/>
        </w:tabs>
        <w:rPr>
          <w:rFonts w:asciiTheme="minorHAnsi" w:hAnsiTheme="minorHAnsi" w:cstheme="minorHAnsi"/>
          <w:b/>
          <w:sz w:val="24"/>
          <w:szCs w:val="24"/>
          <w:lang w:eastAsia="en-US"/>
        </w:rPr>
      </w:pPr>
    </w:p>
    <w:p w14:paraId="30384275" w14:textId="7715A22A" w:rsidR="00FE36E0" w:rsidRPr="006E1C59" w:rsidRDefault="00490260" w:rsidP="002F578A">
      <w:pPr>
        <w:tabs>
          <w:tab w:val="left" w:pos="2518"/>
        </w:tabs>
        <w:jc w:val="center"/>
        <w:rPr>
          <w:rFonts w:asciiTheme="minorHAnsi" w:hAnsiTheme="minorHAnsi" w:cstheme="minorHAnsi"/>
          <w:b/>
          <w:sz w:val="40"/>
          <w:szCs w:val="40"/>
          <w:lang w:eastAsia="en-US"/>
        </w:rPr>
      </w:pPr>
      <w:r w:rsidRPr="006E1C59">
        <w:rPr>
          <w:rFonts w:asciiTheme="minorHAnsi" w:hAnsiTheme="minorHAnsi" w:cstheme="minorHAnsi"/>
          <w:b/>
          <w:noProof/>
          <w:sz w:val="40"/>
          <w:szCs w:val="40"/>
          <w:lang w:eastAsia="en-US"/>
        </w:rPr>
        <w:drawing>
          <wp:inline distT="0" distB="0" distL="0" distR="0" wp14:anchorId="3278E5F4" wp14:editId="62031CCE">
            <wp:extent cx="2648776" cy="2743200"/>
            <wp:effectExtent l="0" t="0" r="0" b="0"/>
            <wp:docPr id="208061360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265" cy="2755098"/>
                    </a:xfrm>
                    <a:prstGeom prst="rect">
                      <a:avLst/>
                    </a:prstGeom>
                    <a:noFill/>
                  </pic:spPr>
                </pic:pic>
              </a:graphicData>
            </a:graphic>
          </wp:inline>
        </w:drawing>
      </w:r>
    </w:p>
    <w:p w14:paraId="2E8969D0" w14:textId="77777777" w:rsidR="00FE36E0" w:rsidRPr="00FE36E0" w:rsidRDefault="00FE36E0" w:rsidP="00FE36E0">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33822480" w14:textId="22BF100E" w:rsidR="003B740E" w:rsidRPr="00FE36E0" w:rsidRDefault="003B740E" w:rsidP="003B740E">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r>
        <w:rPr>
          <w:rFonts w:ascii="Arial" w:hAnsi="Arial" w:cs="Arial"/>
          <w:b/>
          <w:color w:val="005C6D"/>
          <w:spacing w:val="-5"/>
          <w:sz w:val="28"/>
          <w:szCs w:val="28"/>
          <w:lang w:eastAsia="fr-FR"/>
        </w:rPr>
        <w:t>DOSSIER ENQUÊTE PUBLIQUE</w:t>
      </w:r>
    </w:p>
    <w:p w14:paraId="25EA28C2" w14:textId="77777777" w:rsidR="00FE36E0" w:rsidRPr="00FE36E0" w:rsidRDefault="00FE36E0" w:rsidP="00FE36E0">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79A6FD39" w14:textId="77777777" w:rsidR="00490260" w:rsidRPr="00FE36E0" w:rsidRDefault="00490260" w:rsidP="00FE36E0">
      <w:pPr>
        <w:tabs>
          <w:tab w:val="left" w:pos="2518"/>
        </w:tabs>
        <w:rPr>
          <w:rFonts w:asciiTheme="minorHAnsi" w:hAnsiTheme="minorHAnsi" w:cstheme="minorHAnsi"/>
          <w:b/>
          <w:sz w:val="28"/>
          <w:szCs w:val="28"/>
          <w:lang w:eastAsia="en-US"/>
        </w:rPr>
      </w:pPr>
    </w:p>
    <w:p w14:paraId="3731201A" w14:textId="77777777" w:rsidR="003B740E" w:rsidRPr="003B740E" w:rsidRDefault="003B740E" w:rsidP="003B740E">
      <w:pPr>
        <w:autoSpaceDN w:val="0"/>
        <w:spacing w:before="0" w:line="220" w:lineRule="atLeast"/>
        <w:jc w:val="center"/>
        <w:textAlignment w:val="baseline"/>
        <w:rPr>
          <w:rFonts w:ascii="Arial Gras" w:hAnsi="Arial Gras" w:cs="Arial"/>
          <w:b/>
          <w:caps/>
          <w:color w:val="005C6D"/>
          <w:spacing w:val="-5"/>
          <w:sz w:val="28"/>
          <w:szCs w:val="28"/>
          <w:lang w:eastAsia="fr-FR"/>
        </w:rPr>
      </w:pPr>
      <w:bookmarkStart w:id="0" w:name="_Hlk223962748"/>
      <w:r w:rsidRPr="003B740E">
        <w:rPr>
          <w:rFonts w:ascii="Arial Gras" w:hAnsi="Arial Gras" w:cs="Arial"/>
          <w:b/>
          <w:caps/>
          <w:color w:val="005C6D"/>
          <w:spacing w:val="-5"/>
          <w:sz w:val="28"/>
          <w:szCs w:val="28"/>
          <w:lang w:eastAsia="fr-FR"/>
        </w:rPr>
        <w:t>RÉVISION DU ZONAGE D'ASSAINISSEMENT</w:t>
      </w:r>
    </w:p>
    <w:p w14:paraId="72A94907" w14:textId="77777777" w:rsidR="003B740E" w:rsidRPr="003B740E" w:rsidRDefault="003B740E" w:rsidP="003B740E">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COLLECTIF ET NON COLLECTIF DU</w:t>
      </w:r>
    </w:p>
    <w:p w14:paraId="63638B99" w14:textId="77777777" w:rsidR="003B740E" w:rsidRPr="003B740E" w:rsidRDefault="003B740E" w:rsidP="003B740E">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TERRITOIRE DE</w:t>
      </w:r>
    </w:p>
    <w:p w14:paraId="054A5AD5" w14:textId="7CEF68BC" w:rsidR="00BE7925" w:rsidRPr="00472167" w:rsidRDefault="003B740E" w:rsidP="003B740E">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SAINT-MAXIMIN-LA-SAINTE-BAUME</w:t>
      </w:r>
    </w:p>
    <w:bookmarkEnd w:id="0"/>
    <w:p w14:paraId="2EDB4D60" w14:textId="77777777" w:rsidR="008A4DA8" w:rsidRPr="00FE36E0" w:rsidRDefault="008A4DA8" w:rsidP="00FE36E0">
      <w:pPr>
        <w:rPr>
          <w:rFonts w:asciiTheme="minorHAnsi" w:hAnsiTheme="minorHAnsi" w:cstheme="minorHAnsi"/>
          <w:b/>
          <w:noProof/>
          <w:sz w:val="28"/>
          <w:szCs w:val="28"/>
        </w:rPr>
      </w:pPr>
    </w:p>
    <w:p w14:paraId="2668806A" w14:textId="77777777" w:rsidR="00E40D20" w:rsidRPr="00FE36E0" w:rsidRDefault="00E40D20" w:rsidP="00BE792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noProof/>
          <w:sz w:val="28"/>
          <w:szCs w:val="28"/>
        </w:rPr>
      </w:pPr>
    </w:p>
    <w:p w14:paraId="0DA4DACC" w14:textId="4622628C" w:rsidR="00BE7925" w:rsidRDefault="002E261B" w:rsidP="00BE7925">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8"/>
          <w:szCs w:val="28"/>
          <w:lang w:eastAsia="fr-FR"/>
        </w:rPr>
      </w:pPr>
      <w:r>
        <w:rPr>
          <w:rFonts w:ascii="Arial" w:hAnsi="Arial" w:cs="Arial"/>
          <w:b/>
          <w:color w:val="005C6D"/>
          <w:spacing w:val="-5"/>
          <w:sz w:val="28"/>
          <w:szCs w:val="28"/>
          <w:lang w:eastAsia="fr-FR"/>
        </w:rPr>
        <w:t xml:space="preserve">1 - </w:t>
      </w:r>
      <w:r w:rsidR="003B740E">
        <w:rPr>
          <w:rFonts w:ascii="Arial" w:hAnsi="Arial" w:cs="Arial"/>
          <w:b/>
          <w:color w:val="005C6D"/>
          <w:spacing w:val="-5"/>
          <w:sz w:val="28"/>
          <w:szCs w:val="28"/>
          <w:lang w:eastAsia="fr-FR"/>
        </w:rPr>
        <w:t>Documents administratifs et juridiques :</w:t>
      </w:r>
    </w:p>
    <w:p w14:paraId="25727460" w14:textId="47A98779" w:rsidR="003B740E" w:rsidRDefault="002E261B" w:rsidP="003B740E">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bookmarkStart w:id="1" w:name="_Hlk227662167"/>
      <w:r>
        <w:rPr>
          <w:rFonts w:ascii="Arial" w:hAnsi="Arial" w:cs="Arial"/>
          <w:b/>
          <w:color w:val="005C6D"/>
          <w:spacing w:val="-5"/>
          <w:sz w:val="28"/>
          <w:szCs w:val="28"/>
          <w:lang w:eastAsia="fr-FR"/>
        </w:rPr>
        <w:t>- Pièce n°1 Arrêté d’ouverture de l’enquête</w:t>
      </w:r>
    </w:p>
    <w:bookmarkEnd w:id="1"/>
    <w:p w14:paraId="0374FB6A" w14:textId="0661C428" w:rsidR="00FD5341" w:rsidRDefault="00FD5341" w:rsidP="00FD5341">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n°2 O</w:t>
      </w:r>
      <w:r w:rsidRPr="00FD5341">
        <w:rPr>
          <w:rFonts w:ascii="Arial" w:hAnsi="Arial" w:cs="Arial"/>
          <w:b/>
          <w:color w:val="005C6D"/>
          <w:spacing w:val="-5"/>
          <w:sz w:val="28"/>
          <w:szCs w:val="28"/>
          <w:lang w:eastAsia="fr-FR"/>
        </w:rPr>
        <w:t>rdonnance de désigna</w:t>
      </w:r>
      <w:r>
        <w:rPr>
          <w:rFonts w:ascii="Arial" w:hAnsi="Arial" w:cs="Arial"/>
          <w:b/>
          <w:color w:val="005C6D"/>
          <w:spacing w:val="-5"/>
          <w:sz w:val="28"/>
          <w:szCs w:val="28"/>
          <w:lang w:eastAsia="fr-FR"/>
        </w:rPr>
        <w:t xml:space="preserve">tion </w:t>
      </w:r>
      <w:r w:rsidRPr="00FD5341">
        <w:rPr>
          <w:rFonts w:ascii="Arial" w:hAnsi="Arial" w:cs="Arial"/>
          <w:b/>
          <w:color w:val="005C6D"/>
          <w:spacing w:val="-5"/>
          <w:sz w:val="28"/>
          <w:szCs w:val="28"/>
          <w:lang w:eastAsia="fr-FR"/>
        </w:rPr>
        <w:t>d</w:t>
      </w:r>
      <w:r>
        <w:rPr>
          <w:rFonts w:ascii="Arial" w:hAnsi="Arial" w:cs="Arial"/>
          <w:b/>
          <w:color w:val="005C6D"/>
          <w:spacing w:val="-5"/>
          <w:sz w:val="28"/>
          <w:szCs w:val="28"/>
          <w:lang w:eastAsia="fr-FR"/>
        </w:rPr>
        <w:t>u</w:t>
      </w:r>
      <w:r w:rsidRPr="00FD5341">
        <w:rPr>
          <w:rFonts w:ascii="Arial" w:hAnsi="Arial" w:cs="Arial"/>
          <w:b/>
          <w:color w:val="005C6D"/>
          <w:spacing w:val="-5"/>
          <w:sz w:val="28"/>
          <w:szCs w:val="28"/>
          <w:lang w:eastAsia="fr-FR"/>
        </w:rPr>
        <w:t xml:space="preserve"> commissaire enquêteur</w:t>
      </w:r>
    </w:p>
    <w:p w14:paraId="2B4FEF97" w14:textId="77777777" w:rsidR="00FD5341" w:rsidRDefault="00FD5341" w:rsidP="003B740E">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n°3 Copies des deux avis publiés dans les journaux 1ere publication</w:t>
      </w:r>
    </w:p>
    <w:p w14:paraId="58D22B0F" w14:textId="6CF6A7A7" w:rsidR="00FD5341" w:rsidRDefault="00FD5341" w:rsidP="003B740E">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n°4 Attestations</w:t>
      </w:r>
      <w:r w:rsidR="002F578A">
        <w:rPr>
          <w:rFonts w:ascii="Arial" w:hAnsi="Arial" w:cs="Arial"/>
          <w:b/>
          <w:color w:val="005C6D"/>
          <w:spacing w:val="-5"/>
          <w:sz w:val="28"/>
          <w:szCs w:val="28"/>
          <w:lang w:eastAsia="fr-FR"/>
        </w:rPr>
        <w:t xml:space="preserve"> des affichages au siège CAPV et mairie</w:t>
      </w:r>
    </w:p>
    <w:p w14:paraId="426C3A73" w14:textId="585E7D3B" w:rsidR="002E261B" w:rsidRDefault="002E261B" w:rsidP="003B740E">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5</w:t>
      </w:r>
      <w:r>
        <w:rPr>
          <w:rFonts w:ascii="Arial" w:hAnsi="Arial" w:cs="Arial"/>
          <w:b/>
          <w:color w:val="005C6D"/>
          <w:spacing w:val="-5"/>
          <w:sz w:val="28"/>
          <w:szCs w:val="28"/>
          <w:lang w:eastAsia="fr-FR"/>
        </w:rPr>
        <w:t xml:space="preserve"> Délibération de lancement de l’enquête</w:t>
      </w:r>
    </w:p>
    <w:p w14:paraId="5CEF6F77" w14:textId="1147A626" w:rsidR="002E261B" w:rsidRDefault="002E261B" w:rsidP="003B740E">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6</w:t>
      </w:r>
      <w:r>
        <w:rPr>
          <w:rFonts w:ascii="Arial" w:hAnsi="Arial" w:cs="Arial"/>
          <w:b/>
          <w:color w:val="005C6D"/>
          <w:spacing w:val="-5"/>
          <w:sz w:val="28"/>
          <w:szCs w:val="28"/>
          <w:lang w:eastAsia="fr-FR"/>
        </w:rPr>
        <w:t xml:space="preserve"> Mise en demeure de la Préfecture</w:t>
      </w:r>
    </w:p>
    <w:p w14:paraId="32A91104" w14:textId="7D99370E" w:rsidR="002E261B" w:rsidRDefault="002E261B" w:rsidP="003B740E">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7</w:t>
      </w:r>
      <w:r>
        <w:rPr>
          <w:rFonts w:ascii="Arial" w:hAnsi="Arial" w:cs="Arial"/>
          <w:b/>
          <w:color w:val="005C6D"/>
          <w:spacing w:val="-5"/>
          <w:sz w:val="28"/>
          <w:szCs w:val="28"/>
          <w:lang w:eastAsia="fr-FR"/>
        </w:rPr>
        <w:t xml:space="preserve"> Décision de l’autorité Environnementale</w:t>
      </w:r>
    </w:p>
    <w:p w14:paraId="3E5084FF" w14:textId="726A7E75" w:rsidR="002E261B" w:rsidRDefault="002E261B" w:rsidP="003B740E">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8</w:t>
      </w:r>
      <w:r>
        <w:rPr>
          <w:rFonts w:ascii="Arial" w:hAnsi="Arial" w:cs="Arial"/>
          <w:b/>
          <w:color w:val="005C6D"/>
          <w:spacing w:val="-5"/>
          <w:sz w:val="28"/>
          <w:szCs w:val="28"/>
          <w:lang w:eastAsia="fr-FR"/>
        </w:rPr>
        <w:t xml:space="preserve"> Avis des services de l’Etat</w:t>
      </w:r>
    </w:p>
    <w:p w14:paraId="262647A8" w14:textId="25E165B8" w:rsidR="002E261B" w:rsidRDefault="002E261B" w:rsidP="002F578A">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9</w:t>
      </w:r>
      <w:r>
        <w:rPr>
          <w:rFonts w:ascii="Arial" w:hAnsi="Arial" w:cs="Arial"/>
          <w:b/>
          <w:color w:val="005C6D"/>
          <w:spacing w:val="-5"/>
          <w:sz w:val="28"/>
          <w:szCs w:val="28"/>
          <w:lang w:eastAsia="fr-FR"/>
        </w:rPr>
        <w:t xml:space="preserve"> Avis de la commune de Saint-Maximin-La-Sainte-Baume</w:t>
      </w:r>
    </w:p>
    <w:p w14:paraId="0AE7E08C" w14:textId="77777777" w:rsidR="000C414C" w:rsidRPr="002F578A" w:rsidRDefault="000C414C" w:rsidP="002F578A">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p>
    <w:p w14:paraId="2597B566" w14:textId="77777777" w:rsidR="002E261B" w:rsidRDefault="002E261B" w:rsidP="002E261B">
      <w:pPr>
        <w:tabs>
          <w:tab w:val="left" w:pos="2518"/>
        </w:tabs>
        <w:jc w:val="center"/>
        <w:rPr>
          <w:rFonts w:asciiTheme="minorHAnsi" w:hAnsiTheme="minorHAnsi" w:cstheme="minorHAnsi"/>
          <w:b/>
          <w:sz w:val="40"/>
          <w:szCs w:val="40"/>
          <w:lang w:eastAsia="en-US"/>
        </w:rPr>
      </w:pPr>
      <w:r w:rsidRPr="006E1C59">
        <w:rPr>
          <w:rFonts w:asciiTheme="minorHAnsi" w:hAnsiTheme="minorHAnsi" w:cstheme="minorHAnsi"/>
          <w:b/>
          <w:noProof/>
          <w:sz w:val="40"/>
          <w:szCs w:val="40"/>
          <w:lang w:eastAsia="en-US"/>
        </w:rPr>
        <w:lastRenderedPageBreak/>
        <w:drawing>
          <wp:inline distT="0" distB="0" distL="0" distR="0" wp14:anchorId="122ADB14" wp14:editId="112350CE">
            <wp:extent cx="2648776" cy="2743200"/>
            <wp:effectExtent l="0" t="0" r="0" b="0"/>
            <wp:docPr id="72377620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265" cy="2755098"/>
                    </a:xfrm>
                    <a:prstGeom prst="rect">
                      <a:avLst/>
                    </a:prstGeom>
                    <a:noFill/>
                  </pic:spPr>
                </pic:pic>
              </a:graphicData>
            </a:graphic>
          </wp:inline>
        </w:drawing>
      </w:r>
    </w:p>
    <w:p w14:paraId="4816DAD4" w14:textId="77777777" w:rsidR="002E261B" w:rsidRPr="006E1C59" w:rsidRDefault="002E261B" w:rsidP="002E261B">
      <w:pPr>
        <w:tabs>
          <w:tab w:val="left" w:pos="2518"/>
        </w:tabs>
        <w:rPr>
          <w:rFonts w:asciiTheme="minorHAnsi" w:hAnsiTheme="minorHAnsi" w:cstheme="minorHAnsi"/>
          <w:b/>
          <w:sz w:val="40"/>
          <w:szCs w:val="40"/>
          <w:lang w:eastAsia="en-US"/>
        </w:rPr>
      </w:pPr>
    </w:p>
    <w:p w14:paraId="2FD5C983" w14:textId="77777777" w:rsidR="002E261B" w:rsidRPr="00FE36E0" w:rsidRDefault="002E261B" w:rsidP="002E261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37A07FE8" w14:textId="77777777" w:rsidR="002E261B" w:rsidRPr="00FE36E0" w:rsidRDefault="002E261B" w:rsidP="002E261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r>
        <w:rPr>
          <w:rFonts w:ascii="Arial" w:hAnsi="Arial" w:cs="Arial"/>
          <w:b/>
          <w:color w:val="005C6D"/>
          <w:spacing w:val="-5"/>
          <w:sz w:val="28"/>
          <w:szCs w:val="28"/>
          <w:lang w:eastAsia="fr-FR"/>
        </w:rPr>
        <w:t>DOSSIER ENQUÊTE PUBLIQUE</w:t>
      </w:r>
    </w:p>
    <w:p w14:paraId="2357AE8A" w14:textId="77777777" w:rsidR="002E261B" w:rsidRPr="00FE36E0" w:rsidRDefault="002E261B" w:rsidP="002E261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75CFB401" w14:textId="77777777" w:rsidR="002E261B" w:rsidRPr="00FE36E0" w:rsidRDefault="002E261B" w:rsidP="002E261B">
      <w:pPr>
        <w:tabs>
          <w:tab w:val="left" w:pos="2518"/>
        </w:tabs>
        <w:rPr>
          <w:rFonts w:asciiTheme="minorHAnsi" w:hAnsiTheme="minorHAnsi" w:cstheme="minorHAnsi"/>
          <w:b/>
          <w:sz w:val="28"/>
          <w:szCs w:val="28"/>
          <w:lang w:eastAsia="en-US"/>
        </w:rPr>
      </w:pPr>
    </w:p>
    <w:p w14:paraId="3C397C54" w14:textId="77777777" w:rsidR="002E261B" w:rsidRPr="003B740E" w:rsidRDefault="002E261B" w:rsidP="002E261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RÉVISION DU ZONAGE D'ASSAINISSEMENT</w:t>
      </w:r>
    </w:p>
    <w:p w14:paraId="04638700" w14:textId="77777777" w:rsidR="002E261B" w:rsidRPr="003B740E" w:rsidRDefault="002E261B" w:rsidP="002E261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COLLECTIF ET NON COLLECTIF DU</w:t>
      </w:r>
    </w:p>
    <w:p w14:paraId="793EAE5D" w14:textId="77777777" w:rsidR="002E261B" w:rsidRPr="003B740E" w:rsidRDefault="002E261B" w:rsidP="002E261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TERRITOIRE DE</w:t>
      </w:r>
    </w:p>
    <w:p w14:paraId="74B41BCB" w14:textId="77777777" w:rsidR="002E261B" w:rsidRPr="00472167" w:rsidRDefault="002E261B" w:rsidP="002E261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SAINT-MAXIMIN-LA-SAINTE-BAUME</w:t>
      </w:r>
    </w:p>
    <w:p w14:paraId="3C9B3E3F" w14:textId="77777777" w:rsidR="002E261B" w:rsidRDefault="002E261B" w:rsidP="002E261B">
      <w:pPr>
        <w:rPr>
          <w:rFonts w:asciiTheme="minorHAnsi" w:hAnsiTheme="minorHAnsi" w:cstheme="minorHAnsi"/>
          <w:b/>
          <w:noProof/>
          <w:sz w:val="28"/>
          <w:szCs w:val="28"/>
        </w:rPr>
      </w:pPr>
    </w:p>
    <w:p w14:paraId="2AAFC856" w14:textId="77777777" w:rsidR="002E261B" w:rsidRPr="00FE36E0" w:rsidRDefault="002E261B" w:rsidP="002E261B">
      <w:pPr>
        <w:rPr>
          <w:rFonts w:asciiTheme="minorHAnsi" w:hAnsiTheme="minorHAnsi" w:cstheme="minorHAnsi"/>
          <w:b/>
          <w:noProof/>
          <w:sz w:val="28"/>
          <w:szCs w:val="28"/>
        </w:rPr>
      </w:pPr>
    </w:p>
    <w:p w14:paraId="34A54FBA" w14:textId="77777777" w:rsidR="002E261B" w:rsidRPr="00FE36E0" w:rsidRDefault="002E261B" w:rsidP="002E261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noProof/>
          <w:sz w:val="28"/>
          <w:szCs w:val="28"/>
        </w:rPr>
      </w:pPr>
    </w:p>
    <w:p w14:paraId="44F06D29" w14:textId="484B29A0" w:rsidR="002E261B" w:rsidRDefault="002E261B" w:rsidP="002E261B">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8"/>
          <w:szCs w:val="28"/>
          <w:lang w:eastAsia="fr-FR"/>
        </w:rPr>
      </w:pPr>
      <w:r>
        <w:rPr>
          <w:rFonts w:ascii="Arial" w:hAnsi="Arial" w:cs="Arial"/>
          <w:b/>
          <w:color w:val="005C6D"/>
          <w:spacing w:val="-5"/>
          <w:sz w:val="28"/>
          <w:szCs w:val="28"/>
          <w:lang w:eastAsia="fr-FR"/>
        </w:rPr>
        <w:t>2 - Documents d’étude et justifications techniques :</w:t>
      </w:r>
    </w:p>
    <w:p w14:paraId="56988886" w14:textId="5B4A142F" w:rsidR="002E261B" w:rsidRDefault="002E261B" w:rsidP="002E261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10</w:t>
      </w:r>
      <w:r>
        <w:rPr>
          <w:rFonts w:ascii="Arial" w:hAnsi="Arial" w:cs="Arial"/>
          <w:b/>
          <w:color w:val="005C6D"/>
          <w:spacing w:val="-5"/>
          <w:sz w:val="28"/>
          <w:szCs w:val="28"/>
          <w:lang w:eastAsia="fr-FR"/>
        </w:rPr>
        <w:t xml:space="preserve"> Résumé non technique</w:t>
      </w:r>
    </w:p>
    <w:p w14:paraId="34BA5339" w14:textId="13D08F2B" w:rsidR="002E261B" w:rsidRDefault="002E261B" w:rsidP="002E261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11</w:t>
      </w:r>
      <w:r>
        <w:rPr>
          <w:rFonts w:ascii="Arial" w:hAnsi="Arial" w:cs="Arial"/>
          <w:b/>
          <w:color w:val="005C6D"/>
          <w:spacing w:val="-5"/>
          <w:sz w:val="28"/>
          <w:szCs w:val="28"/>
          <w:lang w:eastAsia="fr-FR"/>
        </w:rPr>
        <w:t xml:space="preserve"> Mémoire justificatif du zonage</w:t>
      </w:r>
    </w:p>
    <w:p w14:paraId="6B1783AD" w14:textId="45947347" w:rsidR="002E261B" w:rsidRDefault="002E261B" w:rsidP="002E261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w:t>
      </w:r>
      <w:r w:rsidR="002F578A">
        <w:rPr>
          <w:rFonts w:ascii="Arial" w:hAnsi="Arial" w:cs="Arial"/>
          <w:b/>
          <w:color w:val="005C6D"/>
          <w:spacing w:val="-5"/>
          <w:sz w:val="28"/>
          <w:szCs w:val="28"/>
          <w:lang w:eastAsia="fr-FR"/>
        </w:rPr>
        <w:t>12</w:t>
      </w:r>
      <w:r>
        <w:rPr>
          <w:rFonts w:ascii="Arial" w:hAnsi="Arial" w:cs="Arial"/>
          <w:b/>
          <w:color w:val="005C6D"/>
          <w:spacing w:val="-5"/>
          <w:sz w:val="28"/>
          <w:szCs w:val="28"/>
          <w:lang w:eastAsia="fr-FR"/>
        </w:rPr>
        <w:t xml:space="preserve"> Plan de zonage (carte grand format A0)</w:t>
      </w:r>
    </w:p>
    <w:p w14:paraId="1580B288" w14:textId="77777777" w:rsidR="002E261B" w:rsidRPr="00345D84" w:rsidRDefault="002E261B" w:rsidP="002E261B">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4"/>
          <w:szCs w:val="24"/>
          <w:lang w:eastAsia="fr-FR"/>
        </w:rPr>
      </w:pPr>
    </w:p>
    <w:p w14:paraId="054DBBD0" w14:textId="77777777" w:rsidR="002E261B" w:rsidRPr="002E261B" w:rsidRDefault="002E261B" w:rsidP="002E261B">
      <w:pPr>
        <w:tabs>
          <w:tab w:val="left" w:pos="7727"/>
        </w:tabs>
        <w:rPr>
          <w:rFonts w:asciiTheme="minorHAnsi" w:hAnsiTheme="minorHAnsi" w:cstheme="minorHAnsi"/>
          <w:sz w:val="24"/>
          <w:szCs w:val="24"/>
        </w:rPr>
      </w:pPr>
    </w:p>
    <w:p w14:paraId="7128A030" w14:textId="77777777" w:rsidR="002E261B" w:rsidRDefault="002E261B" w:rsidP="003B740E">
      <w:pPr>
        <w:tabs>
          <w:tab w:val="left" w:pos="7727"/>
        </w:tabs>
        <w:rPr>
          <w:rFonts w:asciiTheme="minorHAnsi" w:hAnsiTheme="minorHAnsi" w:cstheme="minorHAnsi"/>
          <w:sz w:val="24"/>
          <w:szCs w:val="24"/>
        </w:rPr>
      </w:pPr>
    </w:p>
    <w:p w14:paraId="62BDB1BA" w14:textId="77777777" w:rsidR="00345D84" w:rsidRDefault="00345D84" w:rsidP="003B740E">
      <w:pPr>
        <w:tabs>
          <w:tab w:val="left" w:pos="7727"/>
        </w:tabs>
        <w:rPr>
          <w:rFonts w:asciiTheme="minorHAnsi" w:hAnsiTheme="minorHAnsi" w:cstheme="minorHAnsi"/>
          <w:sz w:val="24"/>
          <w:szCs w:val="24"/>
        </w:rPr>
      </w:pPr>
    </w:p>
    <w:p w14:paraId="2798A932" w14:textId="77777777" w:rsidR="00345D84" w:rsidRDefault="00345D84" w:rsidP="003B740E">
      <w:pPr>
        <w:tabs>
          <w:tab w:val="left" w:pos="7727"/>
        </w:tabs>
        <w:rPr>
          <w:rFonts w:asciiTheme="minorHAnsi" w:hAnsiTheme="minorHAnsi" w:cstheme="minorHAnsi"/>
          <w:sz w:val="24"/>
          <w:szCs w:val="24"/>
        </w:rPr>
      </w:pPr>
    </w:p>
    <w:p w14:paraId="565F80D9" w14:textId="77777777" w:rsidR="00345D84" w:rsidRDefault="00345D84" w:rsidP="003B740E">
      <w:pPr>
        <w:tabs>
          <w:tab w:val="left" w:pos="7727"/>
        </w:tabs>
        <w:rPr>
          <w:rFonts w:asciiTheme="minorHAnsi" w:hAnsiTheme="minorHAnsi" w:cstheme="minorHAnsi"/>
          <w:sz w:val="24"/>
          <w:szCs w:val="24"/>
        </w:rPr>
      </w:pPr>
    </w:p>
    <w:p w14:paraId="0B72A2BE" w14:textId="77777777" w:rsidR="00345D84" w:rsidRDefault="00345D84" w:rsidP="003B740E">
      <w:pPr>
        <w:tabs>
          <w:tab w:val="left" w:pos="7727"/>
        </w:tabs>
        <w:rPr>
          <w:rFonts w:asciiTheme="minorHAnsi" w:hAnsiTheme="minorHAnsi" w:cstheme="minorHAnsi"/>
          <w:sz w:val="24"/>
          <w:szCs w:val="24"/>
        </w:rPr>
      </w:pPr>
    </w:p>
    <w:p w14:paraId="13745FF3" w14:textId="77777777" w:rsidR="00345D84" w:rsidRDefault="00345D84" w:rsidP="003B740E">
      <w:pPr>
        <w:tabs>
          <w:tab w:val="left" w:pos="7727"/>
        </w:tabs>
        <w:rPr>
          <w:rFonts w:asciiTheme="minorHAnsi" w:hAnsiTheme="minorHAnsi" w:cstheme="minorHAnsi"/>
          <w:sz w:val="24"/>
          <w:szCs w:val="24"/>
        </w:rPr>
      </w:pPr>
    </w:p>
    <w:p w14:paraId="755D0FAA" w14:textId="77777777" w:rsidR="00345D84" w:rsidRPr="002E261B" w:rsidRDefault="00345D84" w:rsidP="00345D84">
      <w:pPr>
        <w:tabs>
          <w:tab w:val="left" w:pos="2518"/>
        </w:tabs>
        <w:rPr>
          <w:rFonts w:asciiTheme="minorHAnsi" w:hAnsiTheme="minorHAnsi" w:cstheme="minorHAnsi"/>
          <w:b/>
          <w:sz w:val="24"/>
          <w:szCs w:val="24"/>
          <w:lang w:eastAsia="en-US"/>
        </w:rPr>
      </w:pPr>
      <w:bookmarkStart w:id="2" w:name="_Hlk227135404"/>
    </w:p>
    <w:p w14:paraId="0E2EE399" w14:textId="77777777" w:rsidR="00345D84" w:rsidRDefault="00345D84" w:rsidP="00345D84">
      <w:pPr>
        <w:tabs>
          <w:tab w:val="left" w:pos="2518"/>
        </w:tabs>
        <w:jc w:val="center"/>
        <w:rPr>
          <w:rFonts w:asciiTheme="minorHAnsi" w:hAnsiTheme="minorHAnsi" w:cstheme="minorHAnsi"/>
          <w:b/>
          <w:sz w:val="40"/>
          <w:szCs w:val="40"/>
          <w:lang w:eastAsia="en-US"/>
        </w:rPr>
      </w:pPr>
      <w:r w:rsidRPr="006E1C59">
        <w:rPr>
          <w:rFonts w:asciiTheme="minorHAnsi" w:hAnsiTheme="minorHAnsi" w:cstheme="minorHAnsi"/>
          <w:b/>
          <w:noProof/>
          <w:sz w:val="40"/>
          <w:szCs w:val="40"/>
          <w:lang w:eastAsia="en-US"/>
        </w:rPr>
        <w:lastRenderedPageBreak/>
        <w:drawing>
          <wp:inline distT="0" distB="0" distL="0" distR="0" wp14:anchorId="052FF9F2" wp14:editId="1C946E7E">
            <wp:extent cx="2648776" cy="2743200"/>
            <wp:effectExtent l="0" t="0" r="0" b="0"/>
            <wp:docPr id="206872524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265" cy="2755098"/>
                    </a:xfrm>
                    <a:prstGeom prst="rect">
                      <a:avLst/>
                    </a:prstGeom>
                    <a:noFill/>
                  </pic:spPr>
                </pic:pic>
              </a:graphicData>
            </a:graphic>
          </wp:inline>
        </w:drawing>
      </w:r>
    </w:p>
    <w:p w14:paraId="37DE1B5B" w14:textId="77777777" w:rsidR="00345D84" w:rsidRPr="006E1C59" w:rsidRDefault="00345D84" w:rsidP="00345D84">
      <w:pPr>
        <w:tabs>
          <w:tab w:val="left" w:pos="2518"/>
        </w:tabs>
        <w:rPr>
          <w:rFonts w:asciiTheme="minorHAnsi" w:hAnsiTheme="minorHAnsi" w:cstheme="minorHAnsi"/>
          <w:b/>
          <w:sz w:val="40"/>
          <w:szCs w:val="40"/>
          <w:lang w:eastAsia="en-US"/>
        </w:rPr>
      </w:pPr>
    </w:p>
    <w:p w14:paraId="5ECC436E" w14:textId="77777777" w:rsidR="00345D84" w:rsidRPr="00FE36E0" w:rsidRDefault="00345D84" w:rsidP="00345D84">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5D43B6D7" w14:textId="77777777" w:rsidR="00345D84" w:rsidRPr="00FE36E0" w:rsidRDefault="00345D84" w:rsidP="00345D84">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r>
        <w:rPr>
          <w:rFonts w:ascii="Arial" w:hAnsi="Arial" w:cs="Arial"/>
          <w:b/>
          <w:color w:val="005C6D"/>
          <w:spacing w:val="-5"/>
          <w:sz w:val="28"/>
          <w:szCs w:val="28"/>
          <w:lang w:eastAsia="fr-FR"/>
        </w:rPr>
        <w:t>DOSSIER ENQUÊTE PUBLIQUE</w:t>
      </w:r>
    </w:p>
    <w:p w14:paraId="09CA34D2" w14:textId="77777777" w:rsidR="00345D84" w:rsidRPr="00FE36E0" w:rsidRDefault="00345D84" w:rsidP="00345D84">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2D59002E" w14:textId="77777777" w:rsidR="00345D84" w:rsidRPr="00FE36E0" w:rsidRDefault="00345D84" w:rsidP="00345D84">
      <w:pPr>
        <w:tabs>
          <w:tab w:val="left" w:pos="2518"/>
        </w:tabs>
        <w:rPr>
          <w:rFonts w:asciiTheme="minorHAnsi" w:hAnsiTheme="minorHAnsi" w:cstheme="minorHAnsi"/>
          <w:b/>
          <w:sz w:val="28"/>
          <w:szCs w:val="28"/>
          <w:lang w:eastAsia="en-US"/>
        </w:rPr>
      </w:pPr>
    </w:p>
    <w:p w14:paraId="4A68BEC6" w14:textId="77777777" w:rsidR="00345D84" w:rsidRPr="003B740E" w:rsidRDefault="00345D84" w:rsidP="00345D84">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RÉVISION DU ZONAGE D'ASSAINISSEMENT</w:t>
      </w:r>
    </w:p>
    <w:p w14:paraId="2F6B9882" w14:textId="77777777" w:rsidR="00345D84" w:rsidRPr="003B740E" w:rsidRDefault="00345D84" w:rsidP="00345D84">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COLLECTIF ET NON COLLECTIF DU</w:t>
      </w:r>
    </w:p>
    <w:p w14:paraId="4DC68041" w14:textId="77777777" w:rsidR="00345D84" w:rsidRPr="003B740E" w:rsidRDefault="00345D84" w:rsidP="00345D84">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TERRITOIRE DE</w:t>
      </w:r>
    </w:p>
    <w:p w14:paraId="53330CF6" w14:textId="77777777" w:rsidR="00345D84" w:rsidRPr="00472167" w:rsidRDefault="00345D84" w:rsidP="00345D84">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SAINT-MAXIMIN-LA-SAINTE-BAUME</w:t>
      </w:r>
    </w:p>
    <w:p w14:paraId="688520EA" w14:textId="77777777" w:rsidR="00345D84" w:rsidRDefault="00345D84" w:rsidP="00345D84">
      <w:pPr>
        <w:rPr>
          <w:rFonts w:asciiTheme="minorHAnsi" w:hAnsiTheme="minorHAnsi" w:cstheme="minorHAnsi"/>
          <w:b/>
          <w:noProof/>
          <w:sz w:val="28"/>
          <w:szCs w:val="28"/>
        </w:rPr>
      </w:pPr>
    </w:p>
    <w:p w14:paraId="564CB242" w14:textId="77777777" w:rsidR="00345D84" w:rsidRPr="00FE36E0" w:rsidRDefault="00345D84" w:rsidP="00345D84">
      <w:pPr>
        <w:rPr>
          <w:rFonts w:asciiTheme="minorHAnsi" w:hAnsiTheme="minorHAnsi" w:cstheme="minorHAnsi"/>
          <w:b/>
          <w:noProof/>
          <w:sz w:val="28"/>
          <w:szCs w:val="28"/>
        </w:rPr>
      </w:pPr>
    </w:p>
    <w:p w14:paraId="575F747A" w14:textId="77777777" w:rsidR="00345D84" w:rsidRPr="00FE36E0" w:rsidRDefault="00345D84" w:rsidP="00345D8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noProof/>
          <w:sz w:val="28"/>
          <w:szCs w:val="28"/>
        </w:rPr>
      </w:pPr>
    </w:p>
    <w:p w14:paraId="040458BF" w14:textId="2FC673C4" w:rsidR="00345D84" w:rsidRDefault="00345D84" w:rsidP="00345D84">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8"/>
          <w:szCs w:val="28"/>
          <w:lang w:eastAsia="fr-FR"/>
        </w:rPr>
      </w:pPr>
      <w:r>
        <w:rPr>
          <w:rFonts w:ascii="Arial" w:hAnsi="Arial" w:cs="Arial"/>
          <w:b/>
          <w:color w:val="005C6D"/>
          <w:spacing w:val="-5"/>
          <w:sz w:val="28"/>
          <w:szCs w:val="28"/>
          <w:lang w:eastAsia="fr-FR"/>
        </w:rPr>
        <w:t>3 – Etudes de diagnostic (annexes) :</w:t>
      </w:r>
      <w:r w:rsidR="005A1FAB">
        <w:rPr>
          <w:rFonts w:ascii="Arial" w:hAnsi="Arial" w:cs="Arial"/>
          <w:b/>
          <w:color w:val="005C6D"/>
          <w:spacing w:val="-5"/>
          <w:sz w:val="28"/>
          <w:szCs w:val="28"/>
          <w:lang w:eastAsia="fr-FR"/>
        </w:rPr>
        <w:t xml:space="preserve"> Partie A</w:t>
      </w:r>
    </w:p>
    <w:p w14:paraId="0A122283" w14:textId="20FE5DAC" w:rsidR="00345D84" w:rsidRDefault="00EE4749" w:rsidP="00345D84">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P</w:t>
      </w:r>
      <w:r w:rsidR="00345D84">
        <w:rPr>
          <w:rFonts w:ascii="Arial" w:hAnsi="Arial" w:cs="Arial"/>
          <w:b/>
          <w:color w:val="005C6D"/>
          <w:spacing w:val="-5"/>
          <w:sz w:val="28"/>
          <w:szCs w:val="28"/>
          <w:lang w:eastAsia="fr-FR"/>
        </w:rPr>
        <w:t xml:space="preserve">hase </w:t>
      </w:r>
      <w:r>
        <w:rPr>
          <w:rFonts w:ascii="Arial" w:hAnsi="Arial" w:cs="Arial"/>
          <w:b/>
          <w:color w:val="005C6D"/>
          <w:spacing w:val="-5"/>
          <w:sz w:val="28"/>
          <w:szCs w:val="28"/>
          <w:lang w:eastAsia="fr-FR"/>
        </w:rPr>
        <w:t xml:space="preserve">1 et phase 2 </w:t>
      </w:r>
      <w:r w:rsidR="00345D84">
        <w:rPr>
          <w:rFonts w:ascii="Arial" w:hAnsi="Arial" w:cs="Arial"/>
          <w:b/>
          <w:color w:val="005C6D"/>
          <w:spacing w:val="-5"/>
          <w:sz w:val="28"/>
          <w:szCs w:val="28"/>
          <w:lang w:eastAsia="fr-FR"/>
        </w:rPr>
        <w:t>du Schéma Directeur</w:t>
      </w:r>
    </w:p>
    <w:p w14:paraId="35CD447F" w14:textId="73D6AD5F" w:rsidR="00345D84" w:rsidRDefault="00345D84" w:rsidP="00345D84">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n°1</w:t>
      </w:r>
      <w:r w:rsidR="002F578A">
        <w:rPr>
          <w:rFonts w:ascii="Arial" w:hAnsi="Arial" w:cs="Arial"/>
          <w:b/>
          <w:color w:val="005C6D"/>
          <w:spacing w:val="-5"/>
          <w:sz w:val="28"/>
          <w:szCs w:val="28"/>
          <w:lang w:eastAsia="fr-FR"/>
        </w:rPr>
        <w:t>3</w:t>
      </w:r>
      <w:r>
        <w:rPr>
          <w:rFonts w:ascii="Arial" w:hAnsi="Arial" w:cs="Arial"/>
          <w:b/>
          <w:color w:val="005C6D"/>
          <w:spacing w:val="-5"/>
          <w:sz w:val="28"/>
          <w:szCs w:val="28"/>
          <w:lang w:eastAsia="fr-FR"/>
        </w:rPr>
        <w:t xml:space="preserve"> Diagnostic du réseau existant</w:t>
      </w:r>
    </w:p>
    <w:p w14:paraId="1EC97CF4" w14:textId="7F0E8F55" w:rsidR="00345D84" w:rsidRDefault="00345D84" w:rsidP="00345D84">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n°1</w:t>
      </w:r>
      <w:r w:rsidR="002F578A">
        <w:rPr>
          <w:rFonts w:ascii="Arial" w:hAnsi="Arial" w:cs="Arial"/>
          <w:b/>
          <w:color w:val="005C6D"/>
          <w:spacing w:val="-5"/>
          <w:sz w:val="28"/>
          <w:szCs w:val="28"/>
          <w:lang w:eastAsia="fr-FR"/>
        </w:rPr>
        <w:t>4</w:t>
      </w:r>
      <w:r>
        <w:rPr>
          <w:rFonts w:ascii="Arial" w:hAnsi="Arial" w:cs="Arial"/>
          <w:b/>
          <w:color w:val="005C6D"/>
          <w:spacing w:val="-5"/>
          <w:sz w:val="28"/>
          <w:szCs w:val="28"/>
          <w:lang w:eastAsia="fr-FR"/>
        </w:rPr>
        <w:t xml:space="preserve"> Campagne mesure et investigations terrain</w:t>
      </w:r>
    </w:p>
    <w:p w14:paraId="5CA01AC6" w14:textId="77777777" w:rsidR="00345D84" w:rsidRPr="00345D84" w:rsidRDefault="00345D84" w:rsidP="00345D84">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4"/>
          <w:szCs w:val="24"/>
          <w:lang w:eastAsia="fr-FR"/>
        </w:rPr>
      </w:pPr>
    </w:p>
    <w:bookmarkEnd w:id="2"/>
    <w:p w14:paraId="05F078F5" w14:textId="77777777" w:rsidR="00345D84" w:rsidRDefault="00345D84" w:rsidP="003B740E">
      <w:pPr>
        <w:tabs>
          <w:tab w:val="left" w:pos="7727"/>
        </w:tabs>
        <w:rPr>
          <w:rFonts w:asciiTheme="minorHAnsi" w:hAnsiTheme="minorHAnsi" w:cstheme="minorHAnsi"/>
          <w:sz w:val="24"/>
          <w:szCs w:val="24"/>
        </w:rPr>
      </w:pPr>
    </w:p>
    <w:p w14:paraId="203DE7A3" w14:textId="77777777" w:rsidR="005A1FAB" w:rsidRDefault="005A1FAB" w:rsidP="003B740E">
      <w:pPr>
        <w:tabs>
          <w:tab w:val="left" w:pos="7727"/>
        </w:tabs>
        <w:rPr>
          <w:rFonts w:asciiTheme="minorHAnsi" w:hAnsiTheme="minorHAnsi" w:cstheme="minorHAnsi"/>
          <w:sz w:val="24"/>
          <w:szCs w:val="24"/>
        </w:rPr>
      </w:pPr>
    </w:p>
    <w:p w14:paraId="58414EB2" w14:textId="77777777" w:rsidR="005A1FAB" w:rsidRDefault="005A1FAB" w:rsidP="003B740E">
      <w:pPr>
        <w:tabs>
          <w:tab w:val="left" w:pos="7727"/>
        </w:tabs>
        <w:rPr>
          <w:rFonts w:asciiTheme="minorHAnsi" w:hAnsiTheme="minorHAnsi" w:cstheme="minorHAnsi"/>
          <w:sz w:val="24"/>
          <w:szCs w:val="24"/>
        </w:rPr>
      </w:pPr>
    </w:p>
    <w:p w14:paraId="0AE2E20A" w14:textId="77777777" w:rsidR="005A1FAB" w:rsidRDefault="005A1FAB" w:rsidP="003B740E">
      <w:pPr>
        <w:tabs>
          <w:tab w:val="left" w:pos="7727"/>
        </w:tabs>
        <w:rPr>
          <w:rFonts w:asciiTheme="minorHAnsi" w:hAnsiTheme="minorHAnsi" w:cstheme="minorHAnsi"/>
          <w:sz w:val="24"/>
          <w:szCs w:val="24"/>
        </w:rPr>
      </w:pPr>
    </w:p>
    <w:p w14:paraId="1470339A" w14:textId="77777777" w:rsidR="005A1FAB" w:rsidRDefault="005A1FAB" w:rsidP="005A1FAB">
      <w:pPr>
        <w:tabs>
          <w:tab w:val="left" w:pos="2518"/>
        </w:tabs>
        <w:rPr>
          <w:rFonts w:asciiTheme="minorHAnsi" w:hAnsiTheme="minorHAnsi" w:cstheme="minorHAnsi"/>
          <w:b/>
          <w:sz w:val="24"/>
          <w:szCs w:val="24"/>
          <w:lang w:eastAsia="en-US"/>
        </w:rPr>
      </w:pPr>
    </w:p>
    <w:p w14:paraId="6FF776CF" w14:textId="77777777" w:rsidR="002A418A" w:rsidRDefault="002A418A" w:rsidP="005A1FAB">
      <w:pPr>
        <w:tabs>
          <w:tab w:val="left" w:pos="2518"/>
        </w:tabs>
        <w:rPr>
          <w:rFonts w:asciiTheme="minorHAnsi" w:hAnsiTheme="minorHAnsi" w:cstheme="minorHAnsi"/>
          <w:b/>
          <w:sz w:val="24"/>
          <w:szCs w:val="24"/>
          <w:lang w:eastAsia="en-US"/>
        </w:rPr>
      </w:pPr>
    </w:p>
    <w:p w14:paraId="288F54C0" w14:textId="77777777" w:rsidR="002A418A" w:rsidRPr="002E261B" w:rsidRDefault="002A418A" w:rsidP="005A1FAB">
      <w:pPr>
        <w:tabs>
          <w:tab w:val="left" w:pos="2518"/>
        </w:tabs>
        <w:rPr>
          <w:rFonts w:asciiTheme="minorHAnsi" w:hAnsiTheme="minorHAnsi" w:cstheme="minorHAnsi"/>
          <w:b/>
          <w:sz w:val="24"/>
          <w:szCs w:val="24"/>
          <w:lang w:eastAsia="en-US"/>
        </w:rPr>
      </w:pPr>
    </w:p>
    <w:p w14:paraId="2F785624" w14:textId="77777777" w:rsidR="005A1FAB" w:rsidRDefault="005A1FAB" w:rsidP="005A1FAB">
      <w:pPr>
        <w:tabs>
          <w:tab w:val="left" w:pos="2518"/>
        </w:tabs>
        <w:jc w:val="center"/>
        <w:rPr>
          <w:rFonts w:asciiTheme="minorHAnsi" w:hAnsiTheme="minorHAnsi" w:cstheme="minorHAnsi"/>
          <w:b/>
          <w:sz w:val="40"/>
          <w:szCs w:val="40"/>
          <w:lang w:eastAsia="en-US"/>
        </w:rPr>
      </w:pPr>
      <w:r w:rsidRPr="006E1C59">
        <w:rPr>
          <w:rFonts w:asciiTheme="minorHAnsi" w:hAnsiTheme="minorHAnsi" w:cstheme="minorHAnsi"/>
          <w:b/>
          <w:noProof/>
          <w:sz w:val="40"/>
          <w:szCs w:val="40"/>
          <w:lang w:eastAsia="en-US"/>
        </w:rPr>
        <w:drawing>
          <wp:inline distT="0" distB="0" distL="0" distR="0" wp14:anchorId="594CA3F7" wp14:editId="6C3B2461">
            <wp:extent cx="2648776" cy="2743200"/>
            <wp:effectExtent l="0" t="0" r="0" b="0"/>
            <wp:docPr id="7374392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265" cy="2755098"/>
                    </a:xfrm>
                    <a:prstGeom prst="rect">
                      <a:avLst/>
                    </a:prstGeom>
                    <a:noFill/>
                  </pic:spPr>
                </pic:pic>
              </a:graphicData>
            </a:graphic>
          </wp:inline>
        </w:drawing>
      </w:r>
    </w:p>
    <w:p w14:paraId="368D6996" w14:textId="77777777" w:rsidR="005A1FAB" w:rsidRPr="006E1C59" w:rsidRDefault="005A1FAB" w:rsidP="005A1FAB">
      <w:pPr>
        <w:tabs>
          <w:tab w:val="left" w:pos="2518"/>
        </w:tabs>
        <w:rPr>
          <w:rFonts w:asciiTheme="minorHAnsi" w:hAnsiTheme="minorHAnsi" w:cstheme="minorHAnsi"/>
          <w:b/>
          <w:sz w:val="40"/>
          <w:szCs w:val="40"/>
          <w:lang w:eastAsia="en-US"/>
        </w:rPr>
      </w:pPr>
    </w:p>
    <w:p w14:paraId="6A187668" w14:textId="77777777" w:rsidR="005A1FAB" w:rsidRPr="00FE36E0" w:rsidRDefault="005A1FAB" w:rsidP="005A1FA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47836898" w14:textId="77777777" w:rsidR="005A1FAB" w:rsidRPr="00FE36E0" w:rsidRDefault="005A1FAB" w:rsidP="005A1FA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r>
        <w:rPr>
          <w:rFonts w:ascii="Arial" w:hAnsi="Arial" w:cs="Arial"/>
          <w:b/>
          <w:color w:val="005C6D"/>
          <w:spacing w:val="-5"/>
          <w:sz w:val="28"/>
          <w:szCs w:val="28"/>
          <w:lang w:eastAsia="fr-FR"/>
        </w:rPr>
        <w:t>DOSSIER ENQUÊTE PUBLIQUE</w:t>
      </w:r>
    </w:p>
    <w:p w14:paraId="17506FE1" w14:textId="77777777" w:rsidR="005A1FAB" w:rsidRPr="00FE36E0" w:rsidRDefault="005A1FAB" w:rsidP="005A1FA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03E0CA5B" w14:textId="77777777" w:rsidR="005A1FAB" w:rsidRPr="00FE36E0" w:rsidRDefault="005A1FAB" w:rsidP="005A1FAB">
      <w:pPr>
        <w:tabs>
          <w:tab w:val="left" w:pos="2518"/>
        </w:tabs>
        <w:rPr>
          <w:rFonts w:asciiTheme="minorHAnsi" w:hAnsiTheme="minorHAnsi" w:cstheme="minorHAnsi"/>
          <w:b/>
          <w:sz w:val="28"/>
          <w:szCs w:val="28"/>
          <w:lang w:eastAsia="en-US"/>
        </w:rPr>
      </w:pPr>
    </w:p>
    <w:p w14:paraId="61BFC0B3" w14:textId="77777777" w:rsidR="005A1FAB" w:rsidRPr="003B740E"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RÉVISION DU ZONAGE D'ASSAINISSEMENT</w:t>
      </w:r>
    </w:p>
    <w:p w14:paraId="14508359" w14:textId="77777777" w:rsidR="005A1FAB" w:rsidRPr="003B740E"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COLLECTIF ET NON COLLECTIF DU</w:t>
      </w:r>
    </w:p>
    <w:p w14:paraId="6FCBAB85" w14:textId="77777777" w:rsidR="005A1FAB" w:rsidRPr="003B740E"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TERRITOIRE DE</w:t>
      </w:r>
    </w:p>
    <w:p w14:paraId="73800460" w14:textId="77777777" w:rsidR="005A1FAB" w:rsidRPr="00472167"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SAINT-MAXIMIN-LA-SAINTE-BAUME</w:t>
      </w:r>
    </w:p>
    <w:p w14:paraId="1134C8D8" w14:textId="77777777" w:rsidR="005A1FAB" w:rsidRDefault="005A1FAB" w:rsidP="005A1FAB">
      <w:pPr>
        <w:rPr>
          <w:rFonts w:asciiTheme="minorHAnsi" w:hAnsiTheme="minorHAnsi" w:cstheme="minorHAnsi"/>
          <w:b/>
          <w:noProof/>
          <w:sz w:val="28"/>
          <w:szCs w:val="28"/>
        </w:rPr>
      </w:pPr>
    </w:p>
    <w:p w14:paraId="3109C496" w14:textId="77777777" w:rsidR="005A1FAB" w:rsidRPr="00FE36E0" w:rsidRDefault="005A1FAB" w:rsidP="005A1FAB">
      <w:pPr>
        <w:rPr>
          <w:rFonts w:asciiTheme="minorHAnsi" w:hAnsiTheme="minorHAnsi" w:cstheme="minorHAnsi"/>
          <w:b/>
          <w:noProof/>
          <w:sz w:val="28"/>
          <w:szCs w:val="28"/>
        </w:rPr>
      </w:pPr>
    </w:p>
    <w:p w14:paraId="5EC77838" w14:textId="77777777" w:rsidR="005A1FAB" w:rsidRPr="00FE36E0" w:rsidRDefault="005A1FAB" w:rsidP="005A1FA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noProof/>
          <w:sz w:val="28"/>
          <w:szCs w:val="28"/>
        </w:rPr>
      </w:pPr>
    </w:p>
    <w:p w14:paraId="255BF25C" w14:textId="744F11A8" w:rsidR="005A1FAB" w:rsidRDefault="005A1FAB" w:rsidP="005A1FAB">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8"/>
          <w:szCs w:val="28"/>
          <w:lang w:eastAsia="fr-FR"/>
        </w:rPr>
      </w:pPr>
      <w:r>
        <w:rPr>
          <w:rFonts w:ascii="Arial" w:hAnsi="Arial" w:cs="Arial"/>
          <w:b/>
          <w:color w:val="005C6D"/>
          <w:spacing w:val="-5"/>
          <w:sz w:val="28"/>
          <w:szCs w:val="28"/>
          <w:lang w:eastAsia="fr-FR"/>
        </w:rPr>
        <w:t>3 – Etudes de diagnostic (annexes) :</w:t>
      </w:r>
      <w:r w:rsidRPr="005A1FAB">
        <w:rPr>
          <w:rFonts w:ascii="Arial" w:hAnsi="Arial" w:cs="Arial"/>
          <w:b/>
          <w:color w:val="005C6D"/>
          <w:spacing w:val="-5"/>
          <w:sz w:val="28"/>
          <w:szCs w:val="28"/>
          <w:lang w:eastAsia="fr-FR"/>
        </w:rPr>
        <w:t xml:space="preserve"> </w:t>
      </w:r>
      <w:r>
        <w:rPr>
          <w:rFonts w:ascii="Arial" w:hAnsi="Arial" w:cs="Arial"/>
          <w:b/>
          <w:color w:val="005C6D"/>
          <w:spacing w:val="-5"/>
          <w:sz w:val="28"/>
          <w:szCs w:val="28"/>
          <w:lang w:eastAsia="fr-FR"/>
        </w:rPr>
        <w:t>Partie B</w:t>
      </w:r>
    </w:p>
    <w:p w14:paraId="536D6A1E" w14:textId="487DEF9E" w:rsidR="005A1FAB" w:rsidRDefault="00EE4749" w:rsidP="005A1FA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P</w:t>
      </w:r>
      <w:r w:rsidR="005A1FAB">
        <w:rPr>
          <w:rFonts w:ascii="Arial" w:hAnsi="Arial" w:cs="Arial"/>
          <w:b/>
          <w:color w:val="005C6D"/>
          <w:spacing w:val="-5"/>
          <w:sz w:val="28"/>
          <w:szCs w:val="28"/>
          <w:lang w:eastAsia="fr-FR"/>
        </w:rPr>
        <w:t xml:space="preserve">hase </w:t>
      </w:r>
      <w:r>
        <w:rPr>
          <w:rFonts w:ascii="Arial" w:hAnsi="Arial" w:cs="Arial"/>
          <w:b/>
          <w:color w:val="005C6D"/>
          <w:spacing w:val="-5"/>
          <w:sz w:val="28"/>
          <w:szCs w:val="28"/>
          <w:lang w:eastAsia="fr-FR"/>
        </w:rPr>
        <w:t xml:space="preserve">3 et phase 4 </w:t>
      </w:r>
      <w:r w:rsidR="005A1FAB">
        <w:rPr>
          <w:rFonts w:ascii="Arial" w:hAnsi="Arial" w:cs="Arial"/>
          <w:b/>
          <w:color w:val="005C6D"/>
          <w:spacing w:val="-5"/>
          <w:sz w:val="28"/>
          <w:szCs w:val="28"/>
          <w:lang w:eastAsia="fr-FR"/>
        </w:rPr>
        <w:t>du Schéma Directeur</w:t>
      </w:r>
    </w:p>
    <w:p w14:paraId="151766D0" w14:textId="79397EC8" w:rsidR="005A1FAB" w:rsidRDefault="005A1FAB" w:rsidP="005A1FA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n°1</w:t>
      </w:r>
      <w:r w:rsidR="002F578A">
        <w:rPr>
          <w:rFonts w:ascii="Arial" w:hAnsi="Arial" w:cs="Arial"/>
          <w:b/>
          <w:color w:val="005C6D"/>
          <w:spacing w:val="-5"/>
          <w:sz w:val="28"/>
          <w:szCs w:val="28"/>
          <w:lang w:eastAsia="fr-FR"/>
        </w:rPr>
        <w:t>5</w:t>
      </w:r>
      <w:r>
        <w:rPr>
          <w:rFonts w:ascii="Arial" w:hAnsi="Arial" w:cs="Arial"/>
          <w:b/>
          <w:color w:val="005C6D"/>
          <w:spacing w:val="-5"/>
          <w:sz w:val="28"/>
          <w:szCs w:val="28"/>
          <w:lang w:eastAsia="fr-FR"/>
        </w:rPr>
        <w:t xml:space="preserve"> Diagnostic comportement et modélisation du réseau</w:t>
      </w:r>
    </w:p>
    <w:p w14:paraId="3DD00757" w14:textId="7DA9C552" w:rsidR="005A1FAB" w:rsidRDefault="005A1FAB" w:rsidP="005A1FA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n°1</w:t>
      </w:r>
      <w:r w:rsidR="002F578A">
        <w:rPr>
          <w:rFonts w:ascii="Arial" w:hAnsi="Arial" w:cs="Arial"/>
          <w:b/>
          <w:color w:val="005C6D"/>
          <w:spacing w:val="-5"/>
          <w:sz w:val="28"/>
          <w:szCs w:val="28"/>
          <w:lang w:eastAsia="fr-FR"/>
        </w:rPr>
        <w:t>6</w:t>
      </w:r>
      <w:r>
        <w:rPr>
          <w:rFonts w:ascii="Arial" w:hAnsi="Arial" w:cs="Arial"/>
          <w:b/>
          <w:color w:val="005C6D"/>
          <w:spacing w:val="-5"/>
          <w:sz w:val="28"/>
          <w:szCs w:val="28"/>
          <w:lang w:eastAsia="fr-FR"/>
        </w:rPr>
        <w:t xml:space="preserve"> Bilan système assainissement</w:t>
      </w:r>
    </w:p>
    <w:p w14:paraId="70B65CE9" w14:textId="42D16A20" w:rsidR="005A1FAB" w:rsidRDefault="005A1FAB" w:rsidP="005A1FA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p>
    <w:p w14:paraId="1F173B5A" w14:textId="77777777" w:rsidR="005A1FAB" w:rsidRPr="00345D84" w:rsidRDefault="005A1FAB" w:rsidP="005A1FAB">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4"/>
          <w:szCs w:val="24"/>
          <w:lang w:eastAsia="fr-FR"/>
        </w:rPr>
      </w:pPr>
    </w:p>
    <w:p w14:paraId="38C87A51" w14:textId="77777777" w:rsidR="005A1FAB" w:rsidRDefault="005A1FAB" w:rsidP="003B740E">
      <w:pPr>
        <w:tabs>
          <w:tab w:val="left" w:pos="7727"/>
        </w:tabs>
        <w:rPr>
          <w:rFonts w:asciiTheme="minorHAnsi" w:hAnsiTheme="minorHAnsi" w:cstheme="minorHAnsi"/>
          <w:sz w:val="24"/>
          <w:szCs w:val="24"/>
        </w:rPr>
      </w:pPr>
    </w:p>
    <w:p w14:paraId="055EC484" w14:textId="77777777" w:rsidR="005A1FAB" w:rsidRDefault="005A1FAB" w:rsidP="003B740E">
      <w:pPr>
        <w:tabs>
          <w:tab w:val="left" w:pos="7727"/>
        </w:tabs>
        <w:rPr>
          <w:rFonts w:asciiTheme="minorHAnsi" w:hAnsiTheme="minorHAnsi" w:cstheme="minorHAnsi"/>
          <w:sz w:val="24"/>
          <w:szCs w:val="24"/>
        </w:rPr>
      </w:pPr>
    </w:p>
    <w:p w14:paraId="79416DDD" w14:textId="77777777" w:rsidR="002A418A" w:rsidRDefault="002A418A" w:rsidP="003B740E">
      <w:pPr>
        <w:tabs>
          <w:tab w:val="left" w:pos="7727"/>
        </w:tabs>
        <w:rPr>
          <w:rFonts w:asciiTheme="minorHAnsi" w:hAnsiTheme="minorHAnsi" w:cstheme="minorHAnsi"/>
          <w:sz w:val="24"/>
          <w:szCs w:val="24"/>
        </w:rPr>
      </w:pPr>
    </w:p>
    <w:p w14:paraId="292BDC93" w14:textId="77777777" w:rsidR="002A418A" w:rsidRDefault="002A418A" w:rsidP="003B740E">
      <w:pPr>
        <w:tabs>
          <w:tab w:val="left" w:pos="7727"/>
        </w:tabs>
        <w:rPr>
          <w:rFonts w:asciiTheme="minorHAnsi" w:hAnsiTheme="minorHAnsi" w:cstheme="minorHAnsi"/>
          <w:sz w:val="24"/>
          <w:szCs w:val="24"/>
        </w:rPr>
      </w:pPr>
    </w:p>
    <w:p w14:paraId="31EEC4A5" w14:textId="77777777" w:rsidR="005A1FAB" w:rsidRDefault="005A1FAB" w:rsidP="003B740E">
      <w:pPr>
        <w:tabs>
          <w:tab w:val="left" w:pos="7727"/>
        </w:tabs>
        <w:rPr>
          <w:rFonts w:asciiTheme="minorHAnsi" w:hAnsiTheme="minorHAnsi" w:cstheme="minorHAnsi"/>
          <w:sz w:val="24"/>
          <w:szCs w:val="24"/>
        </w:rPr>
      </w:pPr>
    </w:p>
    <w:p w14:paraId="3EE3E277" w14:textId="77777777" w:rsidR="005A1FAB" w:rsidRDefault="005A1FAB" w:rsidP="003B740E">
      <w:pPr>
        <w:tabs>
          <w:tab w:val="left" w:pos="7727"/>
        </w:tabs>
        <w:rPr>
          <w:rFonts w:asciiTheme="minorHAnsi" w:hAnsiTheme="minorHAnsi" w:cstheme="minorHAnsi"/>
          <w:sz w:val="24"/>
          <w:szCs w:val="24"/>
        </w:rPr>
      </w:pPr>
    </w:p>
    <w:p w14:paraId="765C6FDA" w14:textId="77777777" w:rsidR="005A1FAB" w:rsidRPr="002E261B" w:rsidRDefault="005A1FAB" w:rsidP="005A1FAB">
      <w:pPr>
        <w:tabs>
          <w:tab w:val="left" w:pos="2518"/>
        </w:tabs>
        <w:rPr>
          <w:rFonts w:asciiTheme="minorHAnsi" w:hAnsiTheme="minorHAnsi" w:cstheme="minorHAnsi"/>
          <w:b/>
          <w:sz w:val="24"/>
          <w:szCs w:val="24"/>
          <w:lang w:eastAsia="en-US"/>
        </w:rPr>
      </w:pPr>
    </w:p>
    <w:p w14:paraId="533BFEC5" w14:textId="77777777" w:rsidR="005A1FAB" w:rsidRDefault="005A1FAB" w:rsidP="005A1FAB">
      <w:pPr>
        <w:tabs>
          <w:tab w:val="left" w:pos="2518"/>
        </w:tabs>
        <w:jc w:val="center"/>
        <w:rPr>
          <w:rFonts w:asciiTheme="minorHAnsi" w:hAnsiTheme="minorHAnsi" w:cstheme="minorHAnsi"/>
          <w:b/>
          <w:sz w:val="40"/>
          <w:szCs w:val="40"/>
          <w:lang w:eastAsia="en-US"/>
        </w:rPr>
      </w:pPr>
      <w:r w:rsidRPr="006E1C59">
        <w:rPr>
          <w:rFonts w:asciiTheme="minorHAnsi" w:hAnsiTheme="minorHAnsi" w:cstheme="minorHAnsi"/>
          <w:b/>
          <w:noProof/>
          <w:sz w:val="40"/>
          <w:szCs w:val="40"/>
          <w:lang w:eastAsia="en-US"/>
        </w:rPr>
        <w:drawing>
          <wp:inline distT="0" distB="0" distL="0" distR="0" wp14:anchorId="5338ED2C" wp14:editId="49EF8AF9">
            <wp:extent cx="2648776" cy="2743200"/>
            <wp:effectExtent l="0" t="0" r="0" b="0"/>
            <wp:docPr id="210181370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265" cy="2755098"/>
                    </a:xfrm>
                    <a:prstGeom prst="rect">
                      <a:avLst/>
                    </a:prstGeom>
                    <a:noFill/>
                  </pic:spPr>
                </pic:pic>
              </a:graphicData>
            </a:graphic>
          </wp:inline>
        </w:drawing>
      </w:r>
    </w:p>
    <w:p w14:paraId="3FA9C015" w14:textId="77777777" w:rsidR="005A1FAB" w:rsidRPr="006E1C59" w:rsidRDefault="005A1FAB" w:rsidP="005A1FAB">
      <w:pPr>
        <w:tabs>
          <w:tab w:val="left" w:pos="2518"/>
        </w:tabs>
        <w:rPr>
          <w:rFonts w:asciiTheme="minorHAnsi" w:hAnsiTheme="minorHAnsi" w:cstheme="minorHAnsi"/>
          <w:b/>
          <w:sz w:val="40"/>
          <w:szCs w:val="40"/>
          <w:lang w:eastAsia="en-US"/>
        </w:rPr>
      </w:pPr>
    </w:p>
    <w:p w14:paraId="6E3AAA69" w14:textId="77777777" w:rsidR="005A1FAB" w:rsidRPr="00FE36E0" w:rsidRDefault="005A1FAB" w:rsidP="005A1FA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5BA8749B" w14:textId="77777777" w:rsidR="005A1FAB" w:rsidRPr="00FE36E0" w:rsidRDefault="005A1FAB" w:rsidP="005A1FA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r>
        <w:rPr>
          <w:rFonts w:ascii="Arial" w:hAnsi="Arial" w:cs="Arial"/>
          <w:b/>
          <w:color w:val="005C6D"/>
          <w:spacing w:val="-5"/>
          <w:sz w:val="28"/>
          <w:szCs w:val="28"/>
          <w:lang w:eastAsia="fr-FR"/>
        </w:rPr>
        <w:t>DOSSIER ENQUÊTE PUBLIQUE</w:t>
      </w:r>
    </w:p>
    <w:p w14:paraId="688E3EE4" w14:textId="77777777" w:rsidR="005A1FAB" w:rsidRPr="00FE36E0" w:rsidRDefault="005A1FAB" w:rsidP="005A1FAB">
      <w:pPr>
        <w:pBdr>
          <w:top w:val="single" w:sz="4" w:space="1" w:color="000000"/>
          <w:left w:val="single" w:sz="4" w:space="4" w:color="000000"/>
          <w:bottom w:val="single" w:sz="4" w:space="1" w:color="000000"/>
          <w:right w:val="single" w:sz="4" w:space="4" w:color="000000"/>
        </w:pBdr>
        <w:autoSpaceDN w:val="0"/>
        <w:spacing w:before="0"/>
        <w:jc w:val="center"/>
        <w:textAlignment w:val="baseline"/>
        <w:rPr>
          <w:rFonts w:ascii="Arial" w:hAnsi="Arial" w:cs="Arial"/>
          <w:b/>
          <w:color w:val="005C6D"/>
          <w:spacing w:val="-5"/>
          <w:sz w:val="28"/>
          <w:szCs w:val="28"/>
          <w:lang w:eastAsia="fr-FR"/>
        </w:rPr>
      </w:pPr>
    </w:p>
    <w:p w14:paraId="340F8FD7" w14:textId="77777777" w:rsidR="005A1FAB" w:rsidRPr="00FE36E0" w:rsidRDefault="005A1FAB" w:rsidP="005A1FAB">
      <w:pPr>
        <w:tabs>
          <w:tab w:val="left" w:pos="2518"/>
        </w:tabs>
        <w:rPr>
          <w:rFonts w:asciiTheme="minorHAnsi" w:hAnsiTheme="minorHAnsi" w:cstheme="minorHAnsi"/>
          <w:b/>
          <w:sz w:val="28"/>
          <w:szCs w:val="28"/>
          <w:lang w:eastAsia="en-US"/>
        </w:rPr>
      </w:pPr>
    </w:p>
    <w:p w14:paraId="540DEADE" w14:textId="77777777" w:rsidR="005A1FAB" w:rsidRPr="003B740E"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RÉVISION DU ZONAGE D'ASSAINISSEMENT</w:t>
      </w:r>
    </w:p>
    <w:p w14:paraId="34F83698" w14:textId="77777777" w:rsidR="005A1FAB" w:rsidRPr="003B740E"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COLLECTIF ET NON COLLECTIF DU</w:t>
      </w:r>
    </w:p>
    <w:p w14:paraId="315326EF" w14:textId="77777777" w:rsidR="005A1FAB" w:rsidRPr="003B740E"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TERRITOIRE DE</w:t>
      </w:r>
    </w:p>
    <w:p w14:paraId="5E095DC3" w14:textId="77777777" w:rsidR="005A1FAB" w:rsidRPr="00472167" w:rsidRDefault="005A1FAB" w:rsidP="005A1FAB">
      <w:pPr>
        <w:autoSpaceDN w:val="0"/>
        <w:spacing w:before="0" w:line="220" w:lineRule="atLeast"/>
        <w:jc w:val="center"/>
        <w:textAlignment w:val="baseline"/>
        <w:rPr>
          <w:rFonts w:ascii="Arial Gras" w:hAnsi="Arial Gras" w:cs="Arial"/>
          <w:b/>
          <w:caps/>
          <w:color w:val="005C6D"/>
          <w:spacing w:val="-5"/>
          <w:sz w:val="28"/>
          <w:szCs w:val="28"/>
          <w:lang w:eastAsia="fr-FR"/>
        </w:rPr>
      </w:pPr>
      <w:r w:rsidRPr="003B740E">
        <w:rPr>
          <w:rFonts w:ascii="Arial Gras" w:hAnsi="Arial Gras" w:cs="Arial"/>
          <w:b/>
          <w:caps/>
          <w:color w:val="005C6D"/>
          <w:spacing w:val="-5"/>
          <w:sz w:val="28"/>
          <w:szCs w:val="28"/>
          <w:lang w:eastAsia="fr-FR"/>
        </w:rPr>
        <w:t>SAINT-MAXIMIN-LA-SAINTE-BAUME</w:t>
      </w:r>
    </w:p>
    <w:p w14:paraId="285EF1DC" w14:textId="77777777" w:rsidR="005A1FAB" w:rsidRDefault="005A1FAB" w:rsidP="005A1FAB">
      <w:pPr>
        <w:rPr>
          <w:rFonts w:asciiTheme="minorHAnsi" w:hAnsiTheme="minorHAnsi" w:cstheme="minorHAnsi"/>
          <w:b/>
          <w:noProof/>
          <w:sz w:val="28"/>
          <w:szCs w:val="28"/>
        </w:rPr>
      </w:pPr>
    </w:p>
    <w:p w14:paraId="5D714D9A" w14:textId="77777777" w:rsidR="005A1FAB" w:rsidRPr="00FE36E0" w:rsidRDefault="005A1FAB" w:rsidP="005A1FAB">
      <w:pPr>
        <w:rPr>
          <w:rFonts w:asciiTheme="minorHAnsi" w:hAnsiTheme="minorHAnsi" w:cstheme="minorHAnsi"/>
          <w:b/>
          <w:noProof/>
          <w:sz w:val="28"/>
          <w:szCs w:val="28"/>
        </w:rPr>
      </w:pPr>
    </w:p>
    <w:p w14:paraId="5EBAEE20" w14:textId="77777777" w:rsidR="005A1FAB" w:rsidRPr="00FE36E0" w:rsidRDefault="005A1FAB" w:rsidP="005A1FA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noProof/>
          <w:sz w:val="28"/>
          <w:szCs w:val="28"/>
        </w:rPr>
      </w:pPr>
    </w:p>
    <w:p w14:paraId="444E3204" w14:textId="4EA1018E" w:rsidR="005A1FAB" w:rsidRDefault="005A1FAB" w:rsidP="005A1FAB">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8"/>
          <w:szCs w:val="28"/>
          <w:lang w:eastAsia="fr-FR"/>
        </w:rPr>
      </w:pPr>
      <w:r>
        <w:rPr>
          <w:rFonts w:ascii="Arial" w:hAnsi="Arial" w:cs="Arial"/>
          <w:b/>
          <w:color w:val="005C6D"/>
          <w:spacing w:val="-5"/>
          <w:sz w:val="28"/>
          <w:szCs w:val="28"/>
          <w:lang w:eastAsia="fr-FR"/>
        </w:rPr>
        <w:t>3 – Etudes de diagnostic (annexes) :</w:t>
      </w:r>
      <w:r w:rsidRPr="005A1FAB">
        <w:rPr>
          <w:rFonts w:ascii="Arial" w:hAnsi="Arial" w:cs="Arial"/>
          <w:b/>
          <w:color w:val="005C6D"/>
          <w:spacing w:val="-5"/>
          <w:sz w:val="28"/>
          <w:szCs w:val="28"/>
          <w:lang w:eastAsia="fr-FR"/>
        </w:rPr>
        <w:t xml:space="preserve"> </w:t>
      </w:r>
      <w:r>
        <w:rPr>
          <w:rFonts w:ascii="Arial" w:hAnsi="Arial" w:cs="Arial"/>
          <w:b/>
          <w:color w:val="005C6D"/>
          <w:spacing w:val="-5"/>
          <w:sz w:val="28"/>
          <w:szCs w:val="28"/>
          <w:lang w:eastAsia="fr-FR"/>
        </w:rPr>
        <w:t>Partie C</w:t>
      </w:r>
    </w:p>
    <w:p w14:paraId="06E1AEFB" w14:textId="392BF020" w:rsidR="005A1FAB" w:rsidRDefault="00EE4749" w:rsidP="005A1FA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Phase</w:t>
      </w:r>
      <w:r w:rsidR="005A1FAB">
        <w:rPr>
          <w:rFonts w:ascii="Arial" w:hAnsi="Arial" w:cs="Arial"/>
          <w:b/>
          <w:color w:val="005C6D"/>
          <w:spacing w:val="-5"/>
          <w:sz w:val="28"/>
          <w:szCs w:val="28"/>
          <w:lang w:eastAsia="fr-FR"/>
        </w:rPr>
        <w:t xml:space="preserve"> 5 du Schéma Directeur</w:t>
      </w:r>
    </w:p>
    <w:p w14:paraId="1DFD5570" w14:textId="7EC880B2" w:rsidR="005A1FAB" w:rsidRDefault="005A1FAB" w:rsidP="005A1FAB">
      <w:pPr>
        <w:pBdr>
          <w:top w:val="single" w:sz="4" w:space="1" w:color="auto"/>
          <w:left w:val="single" w:sz="4" w:space="4" w:color="auto"/>
          <w:bottom w:val="single" w:sz="4" w:space="1" w:color="auto"/>
          <w:right w:val="single" w:sz="4" w:space="4" w:color="auto"/>
        </w:pBdr>
        <w:jc w:val="left"/>
        <w:rPr>
          <w:rFonts w:ascii="Arial" w:hAnsi="Arial" w:cs="Arial"/>
          <w:b/>
          <w:color w:val="005C6D"/>
          <w:spacing w:val="-5"/>
          <w:sz w:val="28"/>
          <w:szCs w:val="28"/>
          <w:lang w:eastAsia="fr-FR"/>
        </w:rPr>
      </w:pPr>
      <w:r>
        <w:rPr>
          <w:rFonts w:ascii="Arial" w:hAnsi="Arial" w:cs="Arial"/>
          <w:b/>
          <w:color w:val="005C6D"/>
          <w:spacing w:val="-5"/>
          <w:sz w:val="28"/>
          <w:szCs w:val="28"/>
          <w:lang w:eastAsia="fr-FR"/>
        </w:rPr>
        <w:t>- Pièce n°1</w:t>
      </w:r>
      <w:r w:rsidR="004470ED">
        <w:rPr>
          <w:rFonts w:ascii="Arial" w:hAnsi="Arial" w:cs="Arial"/>
          <w:b/>
          <w:color w:val="005C6D"/>
          <w:spacing w:val="-5"/>
          <w:sz w:val="28"/>
          <w:szCs w:val="28"/>
          <w:lang w:eastAsia="fr-FR"/>
        </w:rPr>
        <w:t>7</w:t>
      </w:r>
      <w:r>
        <w:rPr>
          <w:rFonts w:ascii="Arial" w:hAnsi="Arial" w:cs="Arial"/>
          <w:b/>
          <w:color w:val="005C6D"/>
          <w:spacing w:val="-5"/>
          <w:sz w:val="28"/>
          <w:szCs w:val="28"/>
          <w:lang w:eastAsia="fr-FR"/>
        </w:rPr>
        <w:t xml:space="preserve"> Programme des travaux et investissement</w:t>
      </w:r>
    </w:p>
    <w:p w14:paraId="1AC358F8" w14:textId="77777777" w:rsidR="005A1FAB" w:rsidRPr="00345D84" w:rsidRDefault="005A1FAB" w:rsidP="005A1FAB">
      <w:pPr>
        <w:pBdr>
          <w:top w:val="single" w:sz="4" w:space="1" w:color="auto"/>
          <w:left w:val="single" w:sz="4" w:space="4" w:color="auto"/>
          <w:bottom w:val="single" w:sz="4" w:space="1" w:color="auto"/>
          <w:right w:val="single" w:sz="4" w:space="4" w:color="auto"/>
        </w:pBdr>
        <w:jc w:val="center"/>
        <w:rPr>
          <w:rFonts w:ascii="Arial" w:hAnsi="Arial" w:cs="Arial"/>
          <w:b/>
          <w:color w:val="005C6D"/>
          <w:spacing w:val="-5"/>
          <w:sz w:val="24"/>
          <w:szCs w:val="24"/>
          <w:lang w:eastAsia="fr-FR"/>
        </w:rPr>
      </w:pPr>
    </w:p>
    <w:p w14:paraId="3CF60BBE" w14:textId="77777777" w:rsidR="005A1FAB" w:rsidRDefault="005A1FAB" w:rsidP="003B740E">
      <w:pPr>
        <w:tabs>
          <w:tab w:val="left" w:pos="7727"/>
        </w:tabs>
        <w:rPr>
          <w:rFonts w:asciiTheme="minorHAnsi" w:hAnsiTheme="minorHAnsi" w:cstheme="minorHAnsi"/>
          <w:sz w:val="24"/>
          <w:szCs w:val="24"/>
        </w:rPr>
      </w:pPr>
    </w:p>
    <w:p w14:paraId="51C492D0" w14:textId="77777777" w:rsidR="005A1FAB" w:rsidRPr="002E261B" w:rsidRDefault="005A1FAB" w:rsidP="003B740E">
      <w:pPr>
        <w:tabs>
          <w:tab w:val="left" w:pos="7727"/>
        </w:tabs>
        <w:rPr>
          <w:rFonts w:asciiTheme="minorHAnsi" w:hAnsiTheme="minorHAnsi" w:cstheme="minorHAnsi"/>
          <w:sz w:val="24"/>
          <w:szCs w:val="24"/>
        </w:rPr>
      </w:pPr>
    </w:p>
    <w:sectPr w:rsidR="005A1FAB" w:rsidRPr="002E261B" w:rsidSect="00FE36E0">
      <w:footerReference w:type="default" r:id="rId9"/>
      <w:footnotePr>
        <w:pos w:val="beneathText"/>
      </w:footnotePr>
      <w:pgSz w:w="11906" w:h="16838" w:code="9"/>
      <w:pgMar w:top="1094" w:right="1134" w:bottom="567" w:left="1134"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B352" w14:textId="77777777" w:rsidR="009143F0" w:rsidRDefault="009143F0">
      <w:pPr>
        <w:spacing w:before="0"/>
      </w:pPr>
      <w:r>
        <w:separator/>
      </w:r>
    </w:p>
  </w:endnote>
  <w:endnote w:type="continuationSeparator" w:id="0">
    <w:p w14:paraId="13F0D3C6" w14:textId="77777777" w:rsidR="009143F0" w:rsidRDefault="009143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Sorts">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Gras">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BB96" w14:textId="49296923" w:rsidR="00ED35B6" w:rsidRDefault="00E40D20" w:rsidP="00E40D20">
    <w:pPr>
      <w:pStyle w:val="Pieddepage"/>
      <w:tabs>
        <w:tab w:val="left" w:pos="12876"/>
        <w:tab w:val="right" w:pos="14570"/>
      </w:tabs>
      <w:spacing w:before="0"/>
      <w:jc w:val="lef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877B" w14:textId="77777777" w:rsidR="009143F0" w:rsidRDefault="009143F0">
      <w:pPr>
        <w:spacing w:before="0"/>
      </w:pPr>
      <w:r>
        <w:separator/>
      </w:r>
    </w:p>
  </w:footnote>
  <w:footnote w:type="continuationSeparator" w:id="0">
    <w:p w14:paraId="71FCB0FC" w14:textId="77777777" w:rsidR="009143F0" w:rsidRDefault="009143F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8A45838"/>
    <w:lvl w:ilvl="0">
      <w:start w:val="1"/>
      <w:numFmt w:val="decimal"/>
      <w:pStyle w:val="Titre1"/>
      <w:suff w:val="nothing"/>
      <w:lvlText w:val="CHAPITRE %1."/>
      <w:lvlJc w:val="left"/>
      <w:pPr>
        <w:tabs>
          <w:tab w:val="num" w:pos="6238"/>
        </w:tabs>
      </w:pPr>
      <w:rPr>
        <w:rFonts w:asciiTheme="minorHAnsi" w:hAnsiTheme="minorHAnsi" w:cstheme="minorHAnsi" w:hint="default"/>
        <w:b/>
        <w:i w:val="0"/>
        <w:sz w:val="32"/>
        <w:szCs w:val="24"/>
      </w:rPr>
    </w:lvl>
    <w:lvl w:ilvl="1">
      <w:start w:val="1"/>
      <w:numFmt w:val="decimal"/>
      <w:pStyle w:val="Titre2"/>
      <w:suff w:val="nothing"/>
      <w:lvlText w:val="ARTICLE %1.%2."/>
      <w:lvlJc w:val="left"/>
      <w:pPr>
        <w:tabs>
          <w:tab w:val="num" w:pos="18997"/>
        </w:tabs>
      </w:pPr>
      <w:rPr>
        <w:rFonts w:ascii="Arial" w:hAnsi="Arial" w:cs="Times New Roman"/>
        <w:b/>
        <w:i w:val="0"/>
        <w:sz w:val="28"/>
        <w:szCs w:val="28"/>
      </w:rPr>
    </w:lvl>
    <w:lvl w:ilvl="2">
      <w:start w:val="1"/>
      <w:numFmt w:val="decimal"/>
      <w:suff w:val="nothing"/>
      <w:lvlText w:val="Article %1.%2.%3."/>
      <w:lvlJc w:val="left"/>
      <w:pPr>
        <w:tabs>
          <w:tab w:val="num" w:pos="11767"/>
        </w:tabs>
      </w:pPr>
      <w:rPr>
        <w:rFonts w:ascii="Arial" w:hAnsi="Arial" w:cs="Times New Roman"/>
        <w:b/>
        <w:i w:val="0"/>
        <w:sz w:val="24"/>
      </w:rPr>
    </w:lvl>
    <w:lvl w:ilvl="3">
      <w:start w:val="1"/>
      <w:numFmt w:val="decimal"/>
      <w:pStyle w:val="Titre4"/>
      <w:suff w:val="nothing"/>
      <w:lvlText w:val="Article %1.%2.%3.%4."/>
      <w:lvlJc w:val="left"/>
      <w:pPr>
        <w:tabs>
          <w:tab w:val="num" w:pos="6238"/>
        </w:tabs>
      </w:pPr>
      <w:rPr>
        <w:rFonts w:ascii="Arial" w:hAnsi="Arial" w:cs="Times New Roman"/>
        <w:b/>
        <w:i/>
        <w:sz w:val="20"/>
      </w:rPr>
    </w:lvl>
    <w:lvl w:ilvl="4">
      <w:start w:val="1"/>
      <w:numFmt w:val="decimal"/>
      <w:pStyle w:val="Titre5"/>
      <w:suff w:val="nothing"/>
      <w:lvlText w:val="Article %1.%2.%3.%4.%5."/>
      <w:lvlJc w:val="left"/>
      <w:pPr>
        <w:tabs>
          <w:tab w:val="num" w:pos="6238"/>
        </w:tabs>
      </w:pPr>
      <w:rPr>
        <w:rFonts w:ascii="Arial" w:hAnsi="Arial" w:cs="Times New Roman"/>
        <w:b/>
        <w:i/>
        <w:sz w:val="20"/>
      </w:rPr>
    </w:lvl>
    <w:lvl w:ilvl="5">
      <w:start w:val="1"/>
      <w:numFmt w:val="decimal"/>
      <w:pStyle w:val="Titre6"/>
      <w:suff w:val="nothing"/>
      <w:lvlText w:val="Article %1.%2.%3.%4.%5.%6."/>
      <w:lvlJc w:val="left"/>
      <w:pPr>
        <w:tabs>
          <w:tab w:val="num" w:pos="6238"/>
        </w:tabs>
      </w:pPr>
      <w:rPr>
        <w:rFonts w:ascii="Arial" w:hAnsi="Arial" w:cs="Times New Roman"/>
        <w:b/>
        <w:i/>
        <w:sz w:val="20"/>
      </w:rPr>
    </w:lvl>
    <w:lvl w:ilvl="6">
      <w:start w:val="1"/>
      <w:numFmt w:val="decimal"/>
      <w:pStyle w:val="Titre7"/>
      <w:suff w:val="nothing"/>
      <w:lvlText w:val="Article %1.%2.%3.%4.%5.%6.%7."/>
      <w:lvlJc w:val="left"/>
      <w:pPr>
        <w:tabs>
          <w:tab w:val="num" w:pos="6238"/>
        </w:tabs>
      </w:pPr>
      <w:rPr>
        <w:rFonts w:ascii="Arial" w:hAnsi="Arial" w:cs="Times New Roman"/>
        <w:b/>
        <w:i/>
        <w:sz w:val="18"/>
      </w:rPr>
    </w:lvl>
    <w:lvl w:ilvl="7">
      <w:start w:val="1"/>
      <w:numFmt w:val="decimal"/>
      <w:pStyle w:val="Titre8"/>
      <w:suff w:val="nothing"/>
      <w:lvlText w:val="Article %1.%2.%3.%4.%5.%6.%7.%8"/>
      <w:lvlJc w:val="left"/>
      <w:pPr>
        <w:tabs>
          <w:tab w:val="num" w:pos="6238"/>
        </w:tabs>
      </w:pPr>
      <w:rPr>
        <w:rFonts w:ascii="Arial" w:hAnsi="Arial" w:cs="Times New Roman"/>
        <w:b/>
        <w:i/>
        <w:sz w:val="18"/>
      </w:rPr>
    </w:lvl>
    <w:lvl w:ilvl="8">
      <w:start w:val="1"/>
      <w:numFmt w:val="decimal"/>
      <w:pStyle w:val="Titre9"/>
      <w:suff w:val="nothing"/>
      <w:lvlText w:val="Article %1.%2.%3.%4.%5.%6.%7.%8.%9"/>
      <w:lvlJc w:val="left"/>
      <w:pPr>
        <w:tabs>
          <w:tab w:val="num" w:pos="6238"/>
        </w:tabs>
      </w:pPr>
      <w:rPr>
        <w:rFonts w:ascii="Arial" w:hAnsi="Arial" w:cs="Times New Roman"/>
        <w:b/>
        <w:i/>
        <w:sz w:val="18"/>
      </w:rPr>
    </w:lvl>
  </w:abstractNum>
  <w:abstractNum w:abstractNumId="1" w15:restartNumberingAfterBreak="0">
    <w:nsid w:val="00000002"/>
    <w:multiLevelType w:val="multilevel"/>
    <w:tmpl w:val="00000002"/>
    <w:name w:val="WW8Num2"/>
    <w:lvl w:ilvl="0">
      <w:numFmt w:val="bullet"/>
      <w:pStyle w:val="Retrait1"/>
      <w:suff w:val="nothing"/>
      <w:lvlText w:val="-"/>
      <w:lvlJc w:val="left"/>
      <w:pPr>
        <w:tabs>
          <w:tab w:val="num" w:pos="0"/>
        </w:tabs>
      </w:pPr>
      <w:rPr>
        <w:rFonts w:ascii="Times New Roman" w:hAnsi="Times New Roman"/>
        <w:sz w:val="18"/>
      </w:rPr>
    </w:lvl>
    <w:lvl w:ilvl="1">
      <w:start w:val="1"/>
      <w:numFmt w:val="bullet"/>
      <w:suff w:val="nothing"/>
      <w:lvlText w:val="o"/>
      <w:lvlJc w:val="left"/>
      <w:pPr>
        <w:tabs>
          <w:tab w:val="num" w:pos="0"/>
        </w:tabs>
      </w:pPr>
      <w:rPr>
        <w:rFonts w:ascii="Courier New" w:hAnsi="Courier New"/>
      </w:rPr>
    </w:lvl>
    <w:lvl w:ilvl="2">
      <w:start w:val="1"/>
      <w:numFmt w:val="bullet"/>
      <w:suff w:val="nothing"/>
      <w:lvlText w:val=""/>
      <w:lvlJc w:val="left"/>
      <w:pPr>
        <w:tabs>
          <w:tab w:val="num" w:pos="0"/>
        </w:tabs>
      </w:pPr>
      <w:rPr>
        <w:rFonts w:ascii="Wingdings" w:hAnsi="Wingdings"/>
      </w:rPr>
    </w:lvl>
    <w:lvl w:ilvl="3">
      <w:start w:val="1"/>
      <w:numFmt w:val="bullet"/>
      <w:suff w:val="nothing"/>
      <w:lvlText w:val=""/>
      <w:lvlJc w:val="left"/>
      <w:pPr>
        <w:tabs>
          <w:tab w:val="num" w:pos="0"/>
        </w:tabs>
      </w:pPr>
      <w:rPr>
        <w:rFonts w:ascii="Symbol" w:hAnsi="Symbol"/>
      </w:rPr>
    </w:lvl>
    <w:lvl w:ilvl="4">
      <w:start w:val="1"/>
      <w:numFmt w:val="bullet"/>
      <w:suff w:val="nothing"/>
      <w:lvlText w:val="o"/>
      <w:lvlJc w:val="left"/>
      <w:pPr>
        <w:tabs>
          <w:tab w:val="num" w:pos="0"/>
        </w:tabs>
      </w:pPr>
      <w:rPr>
        <w:rFonts w:ascii="Courier New" w:hAnsi="Courier New"/>
      </w:rPr>
    </w:lvl>
    <w:lvl w:ilvl="5">
      <w:start w:val="1"/>
      <w:numFmt w:val="bullet"/>
      <w:suff w:val="nothing"/>
      <w:lvlText w:val=""/>
      <w:lvlJc w:val="left"/>
      <w:pPr>
        <w:tabs>
          <w:tab w:val="num" w:pos="0"/>
        </w:tabs>
      </w:pPr>
      <w:rPr>
        <w:rFonts w:ascii="Wingdings" w:hAnsi="Wingdings"/>
      </w:rPr>
    </w:lvl>
    <w:lvl w:ilvl="6">
      <w:start w:val="1"/>
      <w:numFmt w:val="bullet"/>
      <w:suff w:val="nothing"/>
      <w:lvlText w:val=""/>
      <w:lvlJc w:val="left"/>
      <w:pPr>
        <w:tabs>
          <w:tab w:val="num" w:pos="0"/>
        </w:tabs>
      </w:pPr>
      <w:rPr>
        <w:rFonts w:ascii="Symbol" w:hAnsi="Symbol"/>
      </w:rPr>
    </w:lvl>
    <w:lvl w:ilvl="7">
      <w:start w:val="1"/>
      <w:numFmt w:val="bullet"/>
      <w:suff w:val="nothing"/>
      <w:lvlText w:val="o"/>
      <w:lvlJc w:val="left"/>
      <w:pPr>
        <w:tabs>
          <w:tab w:val="num" w:pos="0"/>
        </w:tabs>
      </w:pPr>
      <w:rPr>
        <w:rFonts w:ascii="Courier New" w:hAnsi="Courier New"/>
      </w:rPr>
    </w:lvl>
    <w:lvl w:ilvl="8">
      <w:start w:val="1"/>
      <w:numFmt w:val="bullet"/>
      <w:suff w:val="nothing"/>
      <w:lvlText w:val=""/>
      <w:lvlJc w:val="left"/>
      <w:pPr>
        <w:tabs>
          <w:tab w:val="num" w:pos="0"/>
        </w:tabs>
      </w:pPr>
      <w:rPr>
        <w:rFonts w:ascii="Wingdings" w:hAnsi="Wingdings"/>
      </w:rPr>
    </w:lvl>
  </w:abstractNum>
  <w:abstractNum w:abstractNumId="2" w15:restartNumberingAfterBreak="0">
    <w:nsid w:val="00000003"/>
    <w:multiLevelType w:val="singleLevel"/>
    <w:tmpl w:val="00000003"/>
    <w:name w:val="WW8Num3"/>
    <w:lvl w:ilvl="0">
      <w:start w:val="1"/>
      <w:numFmt w:val="bullet"/>
      <w:suff w:val="nothing"/>
      <w:lvlText w:val=""/>
      <w:lvlJc w:val="left"/>
      <w:pPr>
        <w:tabs>
          <w:tab w:val="num" w:pos="0"/>
        </w:tabs>
      </w:pPr>
      <w:rPr>
        <w:rFonts w:ascii="Wingdings" w:hAnsi="Wingdings"/>
        <w:sz w:val="18"/>
      </w:rPr>
    </w:lvl>
  </w:abstractNum>
  <w:abstractNum w:abstractNumId="3" w15:restartNumberingAfterBreak="0">
    <w:nsid w:val="00000004"/>
    <w:multiLevelType w:val="multilevel"/>
    <w:tmpl w:val="00000004"/>
    <w:name w:val="WW8Num4"/>
    <w:lvl w:ilvl="0">
      <w:start w:val="1"/>
      <w:numFmt w:val="bullet"/>
      <w:suff w:val="nothing"/>
      <w:lvlText w:val=""/>
      <w:lvlJc w:val="left"/>
      <w:pPr>
        <w:tabs>
          <w:tab w:val="num" w:pos="0"/>
        </w:tabs>
      </w:pPr>
      <w:rPr>
        <w:rFonts w:ascii="Wingdings" w:hAnsi="Wingdings"/>
        <w:sz w:val="18"/>
      </w:rPr>
    </w:lvl>
    <w:lvl w:ilvl="1">
      <w:numFmt w:val="bullet"/>
      <w:suff w:val="nothing"/>
      <w:lvlText w:val="-"/>
      <w:lvlJc w:val="left"/>
      <w:pPr>
        <w:tabs>
          <w:tab w:val="num" w:pos="0"/>
        </w:tabs>
      </w:pPr>
      <w:rPr>
        <w:rFonts w:ascii="Times New Roman" w:hAnsi="Times New Roman"/>
      </w:rPr>
    </w:lvl>
    <w:lvl w:ilvl="2">
      <w:start w:val="1"/>
      <w:numFmt w:val="bullet"/>
      <w:suff w:val="nothing"/>
      <w:lvlText w:val=""/>
      <w:lvlJc w:val="left"/>
      <w:pPr>
        <w:tabs>
          <w:tab w:val="num" w:pos="0"/>
        </w:tabs>
      </w:pPr>
      <w:rPr>
        <w:rFonts w:ascii="Wingdings" w:hAnsi="Wingdings"/>
        <w:sz w:val="18"/>
      </w:rPr>
    </w:lvl>
    <w:lvl w:ilvl="3">
      <w:start w:val="1"/>
      <w:numFmt w:val="bullet"/>
      <w:suff w:val="nothing"/>
      <w:lvlText w:val=""/>
      <w:lvlJc w:val="left"/>
      <w:pPr>
        <w:tabs>
          <w:tab w:val="num" w:pos="0"/>
        </w:tabs>
      </w:pPr>
      <w:rPr>
        <w:rFonts w:ascii="Symbol" w:hAnsi="Symbol"/>
      </w:rPr>
    </w:lvl>
    <w:lvl w:ilvl="4">
      <w:start w:val="1"/>
      <w:numFmt w:val="bullet"/>
      <w:suff w:val="nothing"/>
      <w:lvlText w:val="o"/>
      <w:lvlJc w:val="left"/>
      <w:pPr>
        <w:tabs>
          <w:tab w:val="num" w:pos="0"/>
        </w:tabs>
      </w:pPr>
      <w:rPr>
        <w:rFonts w:ascii="Courier New" w:hAnsi="Courier New"/>
      </w:rPr>
    </w:lvl>
    <w:lvl w:ilvl="5">
      <w:start w:val="1"/>
      <w:numFmt w:val="bullet"/>
      <w:suff w:val="nothing"/>
      <w:lvlText w:val=""/>
      <w:lvlJc w:val="left"/>
      <w:pPr>
        <w:tabs>
          <w:tab w:val="num" w:pos="0"/>
        </w:tabs>
      </w:pPr>
      <w:rPr>
        <w:rFonts w:ascii="Wingdings" w:hAnsi="Wingdings"/>
        <w:sz w:val="18"/>
      </w:rPr>
    </w:lvl>
    <w:lvl w:ilvl="6">
      <w:start w:val="1"/>
      <w:numFmt w:val="bullet"/>
      <w:suff w:val="nothing"/>
      <w:lvlText w:val=""/>
      <w:lvlJc w:val="left"/>
      <w:pPr>
        <w:tabs>
          <w:tab w:val="num" w:pos="0"/>
        </w:tabs>
      </w:pPr>
      <w:rPr>
        <w:rFonts w:ascii="Symbol" w:hAnsi="Symbol"/>
      </w:rPr>
    </w:lvl>
    <w:lvl w:ilvl="7">
      <w:start w:val="1"/>
      <w:numFmt w:val="bullet"/>
      <w:suff w:val="nothing"/>
      <w:lvlText w:val="o"/>
      <w:lvlJc w:val="left"/>
      <w:pPr>
        <w:tabs>
          <w:tab w:val="num" w:pos="0"/>
        </w:tabs>
      </w:pPr>
      <w:rPr>
        <w:rFonts w:ascii="Courier New" w:hAnsi="Courier New"/>
      </w:rPr>
    </w:lvl>
    <w:lvl w:ilvl="8">
      <w:start w:val="1"/>
      <w:numFmt w:val="bullet"/>
      <w:suff w:val="nothing"/>
      <w:lvlText w:val=""/>
      <w:lvlJc w:val="left"/>
      <w:pPr>
        <w:tabs>
          <w:tab w:val="num" w:pos="0"/>
        </w:tabs>
      </w:pPr>
      <w:rPr>
        <w:rFonts w:ascii="Wingdings" w:hAnsi="Wingdings"/>
        <w:sz w:val="18"/>
      </w:rPr>
    </w:lvl>
  </w:abstractNum>
  <w:abstractNum w:abstractNumId="4" w15:restartNumberingAfterBreak="0">
    <w:nsid w:val="00000005"/>
    <w:multiLevelType w:val="multilevel"/>
    <w:tmpl w:val="0B1CA652"/>
    <w:name w:val="WW8Num5"/>
    <w:lvl w:ilvl="0">
      <w:start w:val="1"/>
      <w:numFmt w:val="bullet"/>
      <w:lvlText w:val=""/>
      <w:lvlJc w:val="left"/>
      <w:pPr>
        <w:tabs>
          <w:tab w:val="num" w:pos="0"/>
        </w:tabs>
      </w:pPr>
      <w:rPr>
        <w:rFonts w:ascii="Symbol" w:hAnsi="Symbol" w:hint="default"/>
        <w:color w:val="0070C0"/>
      </w:rPr>
    </w:lvl>
    <w:lvl w:ilvl="1">
      <w:start w:val="1"/>
      <w:numFmt w:val="bullet"/>
      <w:suff w:val="nothing"/>
      <w:lvlText w:val=""/>
      <w:lvlJc w:val="left"/>
      <w:pPr>
        <w:tabs>
          <w:tab w:val="num" w:pos="0"/>
        </w:tabs>
      </w:pPr>
      <w:rPr>
        <w:rFonts w:ascii="Wingdings 2" w:hAnsi="Wingdings 2"/>
      </w:rPr>
    </w:lvl>
    <w:lvl w:ilvl="2">
      <w:start w:val="1"/>
      <w:numFmt w:val="bullet"/>
      <w:suff w:val="nothing"/>
      <w:lvlText w:val="■"/>
      <w:lvlJc w:val="left"/>
      <w:pPr>
        <w:tabs>
          <w:tab w:val="num" w:pos="0"/>
        </w:tabs>
      </w:pPr>
      <w:rPr>
        <w:rFonts w:ascii="StarSymbol" w:hAnsi="StarSymbol"/>
      </w:rPr>
    </w:lvl>
    <w:lvl w:ilvl="3">
      <w:start w:val="1"/>
      <w:numFmt w:val="bullet"/>
      <w:pStyle w:val="Liste4"/>
      <w:suff w:val="nothing"/>
      <w:lvlText w:val=""/>
      <w:lvlJc w:val="left"/>
      <w:pPr>
        <w:tabs>
          <w:tab w:val="num" w:pos="0"/>
        </w:tabs>
      </w:pPr>
      <w:rPr>
        <w:rFonts w:ascii="Wingdings" w:hAnsi="Wingdings"/>
      </w:rPr>
    </w:lvl>
    <w:lvl w:ilvl="4">
      <w:start w:val="1"/>
      <w:numFmt w:val="bullet"/>
      <w:suff w:val="nothing"/>
      <w:lvlText w:val=""/>
      <w:lvlJc w:val="left"/>
      <w:pPr>
        <w:tabs>
          <w:tab w:val="num" w:pos="0"/>
        </w:tabs>
      </w:pPr>
      <w:rPr>
        <w:rFonts w:ascii="Wingdings 2" w:hAnsi="Wingdings 2"/>
      </w:rPr>
    </w:lvl>
    <w:lvl w:ilvl="5">
      <w:start w:val="1"/>
      <w:numFmt w:val="bullet"/>
      <w:suff w:val="nothing"/>
      <w:lvlText w:val="■"/>
      <w:lvlJc w:val="left"/>
      <w:pPr>
        <w:tabs>
          <w:tab w:val="num" w:pos="0"/>
        </w:tabs>
      </w:pPr>
      <w:rPr>
        <w:rFonts w:ascii="StarSymbol" w:hAnsi="StarSymbol"/>
      </w:rPr>
    </w:lvl>
    <w:lvl w:ilvl="6">
      <w:start w:val="1"/>
      <w:numFmt w:val="bullet"/>
      <w:suff w:val="nothing"/>
      <w:lvlText w:val=""/>
      <w:lvlJc w:val="left"/>
      <w:pPr>
        <w:tabs>
          <w:tab w:val="num" w:pos="0"/>
        </w:tabs>
      </w:pPr>
      <w:rPr>
        <w:rFonts w:ascii="Wingdings" w:hAnsi="Wingdings"/>
      </w:rPr>
    </w:lvl>
    <w:lvl w:ilvl="7">
      <w:start w:val="1"/>
      <w:numFmt w:val="bullet"/>
      <w:suff w:val="nothing"/>
      <w:lvlText w:val=""/>
      <w:lvlJc w:val="left"/>
      <w:pPr>
        <w:tabs>
          <w:tab w:val="num" w:pos="0"/>
        </w:tabs>
      </w:pPr>
      <w:rPr>
        <w:rFonts w:ascii="Wingdings 2" w:hAnsi="Wingdings 2"/>
      </w:rPr>
    </w:lvl>
    <w:lvl w:ilvl="8">
      <w:start w:val="1"/>
      <w:numFmt w:val="bullet"/>
      <w:suff w:val="nothing"/>
      <w:lvlText w:val="■"/>
      <w:lvlJc w:val="left"/>
      <w:pPr>
        <w:tabs>
          <w:tab w:val="num" w:pos="0"/>
        </w:tabs>
      </w:pPr>
      <w:rPr>
        <w:rFonts w:ascii="StarSymbol" w:hAnsi="StarSymbol"/>
      </w:rPr>
    </w:lvl>
  </w:abstractNum>
  <w:abstractNum w:abstractNumId="5" w15:restartNumberingAfterBreak="0">
    <w:nsid w:val="00000006"/>
    <w:multiLevelType w:val="multilevel"/>
    <w:tmpl w:val="00000006"/>
    <w:name w:val="WW8Num6"/>
    <w:lvl w:ilvl="0">
      <w:start w:val="1"/>
      <w:numFmt w:val="bullet"/>
      <w:pStyle w:val="StyleTitre1Justifi"/>
      <w:suff w:val="nothing"/>
      <w:lvlText w:val=""/>
      <w:lvlJc w:val="left"/>
      <w:pPr>
        <w:tabs>
          <w:tab w:val="num" w:pos="0"/>
        </w:tabs>
      </w:pPr>
      <w:rPr>
        <w:rFonts w:ascii="Wingdings" w:hAnsi="Wingdings"/>
        <w:sz w:val="18"/>
      </w:rPr>
    </w:lvl>
    <w:lvl w:ilvl="1">
      <w:start w:val="1"/>
      <w:numFmt w:val="bullet"/>
      <w:pStyle w:val="StyleTitre2Justifi"/>
      <w:suff w:val="nothing"/>
      <w:lvlText w:val=""/>
      <w:lvlJc w:val="left"/>
      <w:pPr>
        <w:tabs>
          <w:tab w:val="num" w:pos="0"/>
        </w:tabs>
      </w:pPr>
      <w:rPr>
        <w:rFonts w:ascii="Wingdings 2" w:hAnsi="Wingdings 2"/>
      </w:rPr>
    </w:lvl>
    <w:lvl w:ilvl="2">
      <w:start w:val="1"/>
      <w:numFmt w:val="bullet"/>
      <w:suff w:val="nothing"/>
      <w:lvlText w:val="■"/>
      <w:lvlJc w:val="left"/>
      <w:pPr>
        <w:tabs>
          <w:tab w:val="num" w:pos="0"/>
        </w:tabs>
      </w:pPr>
      <w:rPr>
        <w:rFonts w:ascii="StarSymbol" w:hAnsi="StarSymbol"/>
      </w:rPr>
    </w:lvl>
    <w:lvl w:ilvl="3">
      <w:start w:val="1"/>
      <w:numFmt w:val="bullet"/>
      <w:suff w:val="nothing"/>
      <w:lvlText w:val=""/>
      <w:lvlJc w:val="left"/>
      <w:pPr>
        <w:tabs>
          <w:tab w:val="num" w:pos="0"/>
        </w:tabs>
      </w:pPr>
      <w:rPr>
        <w:rFonts w:ascii="Wingdings" w:hAnsi="Wingdings"/>
        <w:sz w:val="18"/>
      </w:rPr>
    </w:lvl>
    <w:lvl w:ilvl="4">
      <w:start w:val="1"/>
      <w:numFmt w:val="bullet"/>
      <w:suff w:val="nothing"/>
      <w:lvlText w:val=""/>
      <w:lvlJc w:val="left"/>
      <w:pPr>
        <w:tabs>
          <w:tab w:val="num" w:pos="0"/>
        </w:tabs>
      </w:pPr>
      <w:rPr>
        <w:rFonts w:ascii="Wingdings 2" w:hAnsi="Wingdings 2"/>
      </w:rPr>
    </w:lvl>
    <w:lvl w:ilvl="5">
      <w:start w:val="1"/>
      <w:numFmt w:val="bullet"/>
      <w:suff w:val="nothing"/>
      <w:lvlText w:val="■"/>
      <w:lvlJc w:val="left"/>
      <w:pPr>
        <w:tabs>
          <w:tab w:val="num" w:pos="0"/>
        </w:tabs>
      </w:pPr>
      <w:rPr>
        <w:rFonts w:ascii="StarSymbol" w:hAnsi="StarSymbol"/>
      </w:rPr>
    </w:lvl>
    <w:lvl w:ilvl="6">
      <w:start w:val="1"/>
      <w:numFmt w:val="bullet"/>
      <w:suff w:val="nothing"/>
      <w:lvlText w:val=""/>
      <w:lvlJc w:val="left"/>
      <w:pPr>
        <w:tabs>
          <w:tab w:val="num" w:pos="0"/>
        </w:tabs>
      </w:pPr>
      <w:rPr>
        <w:rFonts w:ascii="Wingdings" w:hAnsi="Wingdings"/>
        <w:sz w:val="18"/>
      </w:rPr>
    </w:lvl>
    <w:lvl w:ilvl="7">
      <w:start w:val="1"/>
      <w:numFmt w:val="bullet"/>
      <w:suff w:val="nothing"/>
      <w:lvlText w:val=""/>
      <w:lvlJc w:val="left"/>
      <w:pPr>
        <w:tabs>
          <w:tab w:val="num" w:pos="0"/>
        </w:tabs>
      </w:pPr>
      <w:rPr>
        <w:rFonts w:ascii="Wingdings 2" w:hAnsi="Wingdings 2"/>
      </w:rPr>
    </w:lvl>
    <w:lvl w:ilvl="8">
      <w:start w:val="1"/>
      <w:numFmt w:val="bullet"/>
      <w:suff w:val="nothing"/>
      <w:lvlText w:val="■"/>
      <w:lvlJc w:val="left"/>
      <w:pPr>
        <w:tabs>
          <w:tab w:val="num" w:pos="0"/>
        </w:tabs>
      </w:pPr>
      <w:rPr>
        <w:rFonts w:ascii="StarSymbol" w:hAnsi="StarSymbol"/>
      </w:rPr>
    </w:lvl>
  </w:abstractNum>
  <w:abstractNum w:abstractNumId="6" w15:restartNumberingAfterBreak="0">
    <w:nsid w:val="00000007"/>
    <w:multiLevelType w:val="multilevel"/>
    <w:tmpl w:val="00000007"/>
    <w:name w:val="WW8Num7"/>
    <w:lvl w:ilvl="0">
      <w:start w:val="1"/>
      <w:numFmt w:val="bullet"/>
      <w:suff w:val="nothing"/>
      <w:lvlText w:val=""/>
      <w:lvlJc w:val="left"/>
      <w:pPr>
        <w:tabs>
          <w:tab w:val="num" w:pos="0"/>
        </w:tabs>
      </w:pPr>
      <w:rPr>
        <w:rFonts w:ascii="Wingdings" w:hAnsi="Wingdings"/>
        <w:sz w:val="18"/>
      </w:rPr>
    </w:lvl>
    <w:lvl w:ilvl="1">
      <w:start w:val="1"/>
      <w:numFmt w:val="bullet"/>
      <w:suff w:val="nothing"/>
      <w:lvlText w:val=""/>
      <w:lvlJc w:val="left"/>
      <w:pPr>
        <w:tabs>
          <w:tab w:val="num" w:pos="0"/>
        </w:tabs>
      </w:pPr>
      <w:rPr>
        <w:rFonts w:ascii="Wingdings 2" w:hAnsi="Wingdings 2"/>
      </w:rPr>
    </w:lvl>
    <w:lvl w:ilvl="2">
      <w:start w:val="1"/>
      <w:numFmt w:val="bullet"/>
      <w:suff w:val="nothing"/>
      <w:lvlText w:val="■"/>
      <w:lvlJc w:val="left"/>
      <w:pPr>
        <w:tabs>
          <w:tab w:val="num" w:pos="0"/>
        </w:tabs>
      </w:pPr>
      <w:rPr>
        <w:rFonts w:ascii="StarSymbol" w:hAnsi="StarSymbol"/>
      </w:rPr>
    </w:lvl>
    <w:lvl w:ilvl="3">
      <w:start w:val="1"/>
      <w:numFmt w:val="bullet"/>
      <w:suff w:val="nothing"/>
      <w:lvlText w:val=""/>
      <w:lvlJc w:val="left"/>
      <w:pPr>
        <w:tabs>
          <w:tab w:val="num" w:pos="0"/>
        </w:tabs>
      </w:pPr>
      <w:rPr>
        <w:rFonts w:ascii="Wingdings" w:hAnsi="Wingdings"/>
        <w:sz w:val="18"/>
      </w:rPr>
    </w:lvl>
    <w:lvl w:ilvl="4">
      <w:start w:val="1"/>
      <w:numFmt w:val="bullet"/>
      <w:suff w:val="nothing"/>
      <w:lvlText w:val=""/>
      <w:lvlJc w:val="left"/>
      <w:pPr>
        <w:tabs>
          <w:tab w:val="num" w:pos="0"/>
        </w:tabs>
      </w:pPr>
      <w:rPr>
        <w:rFonts w:ascii="Wingdings 2" w:hAnsi="Wingdings 2"/>
      </w:rPr>
    </w:lvl>
    <w:lvl w:ilvl="5">
      <w:start w:val="1"/>
      <w:numFmt w:val="bullet"/>
      <w:suff w:val="nothing"/>
      <w:lvlText w:val="■"/>
      <w:lvlJc w:val="left"/>
      <w:pPr>
        <w:tabs>
          <w:tab w:val="num" w:pos="0"/>
        </w:tabs>
      </w:pPr>
      <w:rPr>
        <w:rFonts w:ascii="StarSymbol" w:hAnsi="StarSymbol"/>
      </w:rPr>
    </w:lvl>
    <w:lvl w:ilvl="6">
      <w:start w:val="1"/>
      <w:numFmt w:val="bullet"/>
      <w:suff w:val="nothing"/>
      <w:lvlText w:val=""/>
      <w:lvlJc w:val="left"/>
      <w:pPr>
        <w:tabs>
          <w:tab w:val="num" w:pos="0"/>
        </w:tabs>
      </w:pPr>
      <w:rPr>
        <w:rFonts w:ascii="Wingdings" w:hAnsi="Wingdings"/>
        <w:sz w:val="18"/>
      </w:rPr>
    </w:lvl>
    <w:lvl w:ilvl="7">
      <w:start w:val="1"/>
      <w:numFmt w:val="bullet"/>
      <w:suff w:val="nothing"/>
      <w:lvlText w:val=""/>
      <w:lvlJc w:val="left"/>
      <w:pPr>
        <w:tabs>
          <w:tab w:val="num" w:pos="0"/>
        </w:tabs>
      </w:pPr>
      <w:rPr>
        <w:rFonts w:ascii="Wingdings 2" w:hAnsi="Wingdings 2"/>
      </w:rPr>
    </w:lvl>
    <w:lvl w:ilvl="8">
      <w:start w:val="1"/>
      <w:numFmt w:val="bullet"/>
      <w:suff w:val="nothing"/>
      <w:lvlText w:val="■"/>
      <w:lvlJc w:val="left"/>
      <w:pPr>
        <w:tabs>
          <w:tab w:val="num" w:pos="0"/>
        </w:tabs>
      </w:pPr>
      <w:rPr>
        <w:rFonts w:ascii="StarSymbol" w:hAnsi="StarSymbol"/>
      </w:rPr>
    </w:lvl>
  </w:abstractNum>
  <w:abstractNum w:abstractNumId="7" w15:restartNumberingAfterBreak="0">
    <w:nsid w:val="00000008"/>
    <w:multiLevelType w:val="singleLevel"/>
    <w:tmpl w:val="00000008"/>
    <w:name w:val="WW8Num8"/>
    <w:lvl w:ilvl="0">
      <w:start w:val="1"/>
      <w:numFmt w:val="bullet"/>
      <w:suff w:val="nothing"/>
      <w:lvlText w:val=""/>
      <w:lvlJc w:val="left"/>
      <w:pPr>
        <w:tabs>
          <w:tab w:val="num" w:pos="0"/>
        </w:tabs>
      </w:pPr>
      <w:rPr>
        <w:rFonts w:ascii="Symbol" w:hAnsi="Symbol"/>
        <w:sz w:val="18"/>
      </w:rPr>
    </w:lvl>
  </w:abstractNum>
  <w:abstractNum w:abstractNumId="8" w15:restartNumberingAfterBreak="0">
    <w:nsid w:val="00000009"/>
    <w:multiLevelType w:val="singleLevel"/>
    <w:tmpl w:val="00000009"/>
    <w:name w:val="WW8Num9"/>
    <w:lvl w:ilvl="0">
      <w:start w:val="1"/>
      <w:numFmt w:val="bullet"/>
      <w:lvlText w:val=""/>
      <w:lvlJc w:val="left"/>
      <w:pPr>
        <w:tabs>
          <w:tab w:val="num" w:pos="1854"/>
        </w:tabs>
      </w:pPr>
      <w:rPr>
        <w:rFonts w:ascii="Symbol" w:hAnsi="Symbol"/>
        <w:sz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pPr>
      <w:rPr>
        <w:rFonts w:ascii="Symbol" w:hAnsi="Symbol"/>
        <w:sz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pPr>
      <w:rPr>
        <w:rFonts w:ascii="Symbol" w:hAnsi="Symbol"/>
        <w:sz w:val="18"/>
      </w:rPr>
    </w:lvl>
  </w:abstractNum>
  <w:abstractNum w:abstractNumId="11" w15:restartNumberingAfterBreak="0">
    <w:nsid w:val="0000000C"/>
    <w:multiLevelType w:val="singleLevel"/>
    <w:tmpl w:val="0000000C"/>
    <w:name w:val="WW8Num12"/>
    <w:lvl w:ilvl="0">
      <w:start w:val="1"/>
      <w:numFmt w:val="bullet"/>
      <w:pStyle w:val="StyleListepuces4Gauche"/>
      <w:lvlText w:val=""/>
      <w:lvlJc w:val="left"/>
      <w:pPr>
        <w:tabs>
          <w:tab w:val="num" w:pos="720"/>
        </w:tabs>
      </w:pPr>
      <w:rPr>
        <w:rFonts w:ascii="Symbol" w:hAnsi="Symbol"/>
        <w:sz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pPr>
      <w:rPr>
        <w:rFonts w:ascii="Symbol" w:hAnsi="Symbol"/>
        <w:sz w:val="18"/>
      </w:rPr>
    </w:lvl>
  </w:abstractNum>
  <w:abstractNum w:abstractNumId="13" w15:restartNumberingAfterBreak="0">
    <w:nsid w:val="0000000E"/>
    <w:multiLevelType w:val="singleLevel"/>
    <w:tmpl w:val="0000000E"/>
    <w:name w:val="WW8Num14"/>
    <w:lvl w:ilvl="0">
      <w:start w:val="1"/>
      <w:numFmt w:val="bullet"/>
      <w:lvlText w:val=""/>
      <w:lvlJc w:val="left"/>
      <w:pPr>
        <w:tabs>
          <w:tab w:val="num" w:pos="1854"/>
        </w:tabs>
      </w:pPr>
      <w:rPr>
        <w:rFonts w:ascii="Symbol" w:hAnsi="Symbol"/>
        <w:sz w:val="18"/>
      </w:rPr>
    </w:lvl>
  </w:abstractNum>
  <w:abstractNum w:abstractNumId="14" w15:restartNumberingAfterBreak="0">
    <w:nsid w:val="0000000F"/>
    <w:multiLevelType w:val="singleLevel"/>
    <w:tmpl w:val="0000000F"/>
    <w:name w:val="WW8Num15"/>
    <w:lvl w:ilvl="0">
      <w:start w:val="1"/>
      <w:numFmt w:val="bullet"/>
      <w:lvlText w:val=""/>
      <w:lvlJc w:val="left"/>
      <w:pPr>
        <w:tabs>
          <w:tab w:val="num" w:pos="1854"/>
        </w:tabs>
      </w:pPr>
      <w:rPr>
        <w:rFonts w:ascii="Symbol" w:hAnsi="Symbol"/>
        <w:sz w:val="18"/>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sz w:val="18"/>
      </w:rPr>
    </w:lvl>
  </w:abstractNum>
  <w:abstractNum w:abstractNumId="16" w15:restartNumberingAfterBreak="0">
    <w:nsid w:val="00000011"/>
    <w:multiLevelType w:val="singleLevel"/>
    <w:tmpl w:val="00000011"/>
    <w:name w:val="WW8Num17"/>
    <w:lvl w:ilvl="0">
      <w:start w:val="1"/>
      <w:numFmt w:val="bullet"/>
      <w:pStyle w:val="ListeAPuces2"/>
      <w:lvlText w:val=""/>
      <w:lvlJc w:val="left"/>
      <w:pPr>
        <w:tabs>
          <w:tab w:val="num" w:pos="567"/>
        </w:tabs>
      </w:pPr>
      <w:rPr>
        <w:rFonts w:ascii="Symbol" w:hAnsi="Symbol"/>
        <w:sz w:val="18"/>
      </w:rPr>
    </w:lvl>
  </w:abstractNum>
  <w:abstractNum w:abstractNumId="17" w15:restartNumberingAfterBreak="0">
    <w:nsid w:val="00000012"/>
    <w:multiLevelType w:val="singleLevel"/>
    <w:tmpl w:val="00000012"/>
    <w:name w:val="WW8Num18"/>
    <w:lvl w:ilvl="0">
      <w:start w:val="1"/>
      <w:numFmt w:val="bullet"/>
      <w:lvlText w:val=""/>
      <w:lvlJc w:val="left"/>
      <w:pPr>
        <w:tabs>
          <w:tab w:val="num" w:pos="1854"/>
        </w:tabs>
      </w:pPr>
      <w:rPr>
        <w:rFonts w:ascii="Symbol" w:hAnsi="Symbol"/>
        <w:sz w:val="18"/>
      </w:rPr>
    </w:lvl>
  </w:abstractNum>
  <w:abstractNum w:abstractNumId="18" w15:restartNumberingAfterBreak="0">
    <w:nsid w:val="00000013"/>
    <w:multiLevelType w:val="singleLevel"/>
    <w:tmpl w:val="00000013"/>
    <w:name w:val="WW8Num19"/>
    <w:lvl w:ilvl="0">
      <w:start w:val="1"/>
      <w:numFmt w:val="bullet"/>
      <w:lvlText w:val=""/>
      <w:lvlJc w:val="left"/>
      <w:pPr>
        <w:tabs>
          <w:tab w:val="num" w:pos="1854"/>
        </w:tabs>
      </w:pPr>
      <w:rPr>
        <w:rFonts w:ascii="Symbol" w:hAnsi="Symbol"/>
        <w:sz w:val="18"/>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pPr>
      <w:rPr>
        <w:rFonts w:ascii="Symbol" w:hAnsi="Symbol"/>
        <w:sz w:val="18"/>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sz w:val="18"/>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pPr>
      <w:rPr>
        <w:rFonts w:ascii="Symbol" w:hAnsi="Symbol"/>
        <w:sz w:val="18"/>
      </w:rPr>
    </w:lvl>
  </w:abstractNum>
  <w:abstractNum w:abstractNumId="22" w15:restartNumberingAfterBreak="0">
    <w:nsid w:val="00000017"/>
    <w:multiLevelType w:val="singleLevel"/>
    <w:tmpl w:val="00000017"/>
    <w:name w:val="WW8Num23"/>
    <w:lvl w:ilvl="0">
      <w:start w:val="1"/>
      <w:numFmt w:val="bullet"/>
      <w:lvlText w:val=""/>
      <w:lvlJc w:val="left"/>
      <w:pPr>
        <w:tabs>
          <w:tab w:val="num" w:pos="1854"/>
        </w:tabs>
      </w:pPr>
      <w:rPr>
        <w:rFonts w:ascii="Symbol" w:hAnsi="Symbol"/>
        <w:sz w:val="18"/>
      </w:rPr>
    </w:lvl>
  </w:abstractNum>
  <w:abstractNum w:abstractNumId="23" w15:restartNumberingAfterBreak="0">
    <w:nsid w:val="00000018"/>
    <w:multiLevelType w:val="singleLevel"/>
    <w:tmpl w:val="00000018"/>
    <w:name w:val="WW8Num24"/>
    <w:lvl w:ilvl="0">
      <w:start w:val="1"/>
      <w:numFmt w:val="bullet"/>
      <w:lvlText w:val=""/>
      <w:lvlJc w:val="left"/>
      <w:pPr>
        <w:tabs>
          <w:tab w:val="num" w:pos="720"/>
        </w:tabs>
      </w:pPr>
      <w:rPr>
        <w:rFonts w:ascii="Symbol" w:hAnsi="Symbol"/>
        <w:sz w:val="18"/>
      </w:r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sz w:val="18"/>
      </w:rPr>
    </w:lvl>
  </w:abstractNum>
  <w:abstractNum w:abstractNumId="25" w15:restartNumberingAfterBreak="0">
    <w:nsid w:val="0000001A"/>
    <w:multiLevelType w:val="singleLevel"/>
    <w:tmpl w:val="0000001A"/>
    <w:name w:val="WW8Num26"/>
    <w:lvl w:ilvl="0">
      <w:start w:val="1"/>
      <w:numFmt w:val="bullet"/>
      <w:lvlText w:val=""/>
      <w:lvlJc w:val="left"/>
      <w:pPr>
        <w:tabs>
          <w:tab w:val="num" w:pos="720"/>
        </w:tabs>
      </w:pPr>
      <w:rPr>
        <w:rFonts w:ascii="Symbol" w:hAnsi="Symbol"/>
        <w:sz w:val="18"/>
      </w:rPr>
    </w:lvl>
  </w:abstractNum>
  <w:abstractNum w:abstractNumId="26" w15:restartNumberingAfterBreak="0">
    <w:nsid w:val="0000001B"/>
    <w:multiLevelType w:val="singleLevel"/>
    <w:tmpl w:val="0000001B"/>
    <w:name w:val="WW8Num27"/>
    <w:lvl w:ilvl="0">
      <w:start w:val="1"/>
      <w:numFmt w:val="bullet"/>
      <w:lvlText w:val=""/>
      <w:lvlJc w:val="left"/>
      <w:pPr>
        <w:tabs>
          <w:tab w:val="num" w:pos="106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pPr>
      <w:rPr>
        <w:rFonts w:ascii="Symbol" w:hAnsi="Symbol"/>
        <w:sz w:val="18"/>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pPr>
      <w:rPr>
        <w:rFonts w:ascii="Symbol" w:hAnsi="Symbol"/>
        <w:sz w:val="18"/>
      </w:rPr>
    </w:lvl>
  </w:abstractNum>
  <w:abstractNum w:abstractNumId="29" w15:restartNumberingAfterBreak="0">
    <w:nsid w:val="0000001E"/>
    <w:multiLevelType w:val="singleLevel"/>
    <w:tmpl w:val="0000001E"/>
    <w:name w:val="WW8Num30"/>
    <w:lvl w:ilvl="0">
      <w:start w:val="1"/>
      <w:numFmt w:val="bullet"/>
      <w:lvlText w:val=""/>
      <w:lvlJc w:val="left"/>
      <w:pPr>
        <w:tabs>
          <w:tab w:val="num" w:pos="1854"/>
        </w:tabs>
      </w:pPr>
      <w:rPr>
        <w:rFonts w:ascii="Symbol" w:hAnsi="Symbol"/>
        <w:sz w:val="18"/>
      </w:rPr>
    </w:lvl>
  </w:abstractNum>
  <w:abstractNum w:abstractNumId="30" w15:restartNumberingAfterBreak="0">
    <w:nsid w:val="0000001F"/>
    <w:multiLevelType w:val="singleLevel"/>
    <w:tmpl w:val="0000001F"/>
    <w:name w:val="WW8Num31"/>
    <w:lvl w:ilvl="0">
      <w:start w:val="1"/>
      <w:numFmt w:val="bullet"/>
      <w:lvlText w:val=""/>
      <w:lvlJc w:val="left"/>
      <w:pPr>
        <w:tabs>
          <w:tab w:val="num" w:pos="1854"/>
        </w:tabs>
      </w:pPr>
      <w:rPr>
        <w:rFonts w:ascii="Symbol" w:hAnsi="Symbol"/>
        <w:sz w:val="18"/>
      </w:rPr>
    </w:lvl>
  </w:abstractNum>
  <w:abstractNum w:abstractNumId="31" w15:restartNumberingAfterBreak="0">
    <w:nsid w:val="00000020"/>
    <w:multiLevelType w:val="singleLevel"/>
    <w:tmpl w:val="00000020"/>
    <w:name w:val="WW8Num32"/>
    <w:lvl w:ilvl="0">
      <w:start w:val="1"/>
      <w:numFmt w:val="bullet"/>
      <w:lvlText w:val=""/>
      <w:lvlJc w:val="left"/>
      <w:pPr>
        <w:tabs>
          <w:tab w:val="num" w:pos="1080"/>
        </w:tabs>
      </w:pPr>
      <w:rPr>
        <w:rFonts w:ascii="Symbol" w:hAnsi="Symbol"/>
        <w:sz w:val="18"/>
      </w:rPr>
    </w:lvl>
  </w:abstractNum>
  <w:abstractNum w:abstractNumId="32" w15:restartNumberingAfterBreak="0">
    <w:nsid w:val="00000021"/>
    <w:multiLevelType w:val="singleLevel"/>
    <w:tmpl w:val="00000021"/>
    <w:name w:val="WW8Num33"/>
    <w:lvl w:ilvl="0">
      <w:start w:val="1"/>
      <w:numFmt w:val="bullet"/>
      <w:lvlText w:val=""/>
      <w:lvlJc w:val="left"/>
      <w:pPr>
        <w:tabs>
          <w:tab w:val="num" w:pos="1854"/>
        </w:tabs>
      </w:pPr>
      <w:rPr>
        <w:rFonts w:ascii="Symbol" w:hAnsi="Symbol"/>
        <w:sz w:val="18"/>
      </w:rPr>
    </w:lvl>
  </w:abstractNum>
  <w:abstractNum w:abstractNumId="33" w15:restartNumberingAfterBreak="0">
    <w:nsid w:val="00000022"/>
    <w:multiLevelType w:val="singleLevel"/>
    <w:tmpl w:val="00000022"/>
    <w:name w:val="WW8Num34"/>
    <w:lvl w:ilvl="0">
      <w:start w:val="1"/>
      <w:numFmt w:val="bullet"/>
      <w:lvlText w:val=""/>
      <w:lvlJc w:val="left"/>
      <w:pPr>
        <w:tabs>
          <w:tab w:val="num" w:pos="1080"/>
        </w:tabs>
      </w:pPr>
      <w:rPr>
        <w:rFonts w:ascii="Symbol" w:hAnsi="Symbol"/>
        <w:sz w:val="18"/>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sz w:val="18"/>
      </w:rPr>
    </w:lvl>
  </w:abstractNum>
  <w:abstractNum w:abstractNumId="35" w15:restartNumberingAfterBreak="0">
    <w:nsid w:val="00000024"/>
    <w:multiLevelType w:val="singleLevel"/>
    <w:tmpl w:val="00000024"/>
    <w:name w:val="WW8Num36"/>
    <w:lvl w:ilvl="0">
      <w:start w:val="1"/>
      <w:numFmt w:val="bullet"/>
      <w:lvlText w:val=""/>
      <w:lvlJc w:val="left"/>
      <w:pPr>
        <w:tabs>
          <w:tab w:val="num" w:pos="1854"/>
        </w:tabs>
      </w:pPr>
      <w:rPr>
        <w:rFonts w:ascii="Symbol" w:hAnsi="Symbol"/>
        <w:sz w:val="18"/>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pPr>
      <w:rPr>
        <w:rFonts w:ascii="Symbol" w:hAnsi="Symbol"/>
        <w:sz w:val="18"/>
      </w:rPr>
    </w:lvl>
  </w:abstractNum>
  <w:abstractNum w:abstractNumId="37" w15:restartNumberingAfterBreak="0">
    <w:nsid w:val="00000026"/>
    <w:multiLevelType w:val="singleLevel"/>
    <w:tmpl w:val="00000026"/>
    <w:name w:val="WW8Num38"/>
    <w:lvl w:ilvl="0">
      <w:start w:val="1"/>
      <w:numFmt w:val="bullet"/>
      <w:lvlText w:val=""/>
      <w:lvlJc w:val="left"/>
      <w:pPr>
        <w:tabs>
          <w:tab w:val="num" w:pos="1290"/>
        </w:tabs>
      </w:pPr>
      <w:rPr>
        <w:rFonts w:ascii="Symbol" w:hAnsi="Symbol"/>
        <w:sz w:val="18"/>
      </w:rPr>
    </w:lvl>
  </w:abstractNum>
  <w:abstractNum w:abstractNumId="38" w15:restartNumberingAfterBreak="0">
    <w:nsid w:val="00000027"/>
    <w:multiLevelType w:val="singleLevel"/>
    <w:tmpl w:val="00000027"/>
    <w:name w:val="WW8Num39"/>
    <w:lvl w:ilvl="0">
      <w:start w:val="1"/>
      <w:numFmt w:val="bullet"/>
      <w:lvlText w:val=""/>
      <w:lvlJc w:val="left"/>
      <w:pPr>
        <w:tabs>
          <w:tab w:val="num" w:pos="1004"/>
        </w:tabs>
      </w:pPr>
      <w:rPr>
        <w:rFonts w:ascii="Symbol" w:hAnsi="Symbol"/>
        <w:sz w:val="18"/>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sz w:val="18"/>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sz w:val="18"/>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sz w:val="18"/>
      </w:rPr>
    </w:lvl>
  </w:abstractNum>
  <w:abstractNum w:abstractNumId="42" w15:restartNumberingAfterBreak="0">
    <w:nsid w:val="0000002B"/>
    <w:multiLevelType w:val="singleLevel"/>
    <w:tmpl w:val="0000002B"/>
    <w:name w:val="WW8Num43"/>
    <w:lvl w:ilvl="0">
      <w:start w:val="1"/>
      <w:numFmt w:val="bullet"/>
      <w:lvlText w:val=""/>
      <w:lvlJc w:val="left"/>
      <w:pPr>
        <w:tabs>
          <w:tab w:val="num" w:pos="1854"/>
        </w:tabs>
      </w:pPr>
      <w:rPr>
        <w:rFonts w:ascii="Symbol" w:hAnsi="Symbol"/>
        <w:sz w:val="18"/>
      </w:rPr>
    </w:lvl>
  </w:abstractNum>
  <w:abstractNum w:abstractNumId="43" w15:restartNumberingAfterBreak="0">
    <w:nsid w:val="0000002C"/>
    <w:multiLevelType w:val="singleLevel"/>
    <w:tmpl w:val="0000002C"/>
    <w:name w:val="WW8Num44"/>
    <w:lvl w:ilvl="0">
      <w:start w:val="1"/>
      <w:numFmt w:val="bullet"/>
      <w:lvlText w:val=""/>
      <w:lvlJc w:val="left"/>
      <w:pPr>
        <w:tabs>
          <w:tab w:val="num" w:pos="1854"/>
        </w:tabs>
      </w:pPr>
      <w:rPr>
        <w:rFonts w:ascii="Symbol" w:hAnsi="Symbol"/>
        <w:sz w:val="18"/>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pPr>
      <w:rPr>
        <w:rFonts w:ascii="Symbol" w:hAnsi="Symbol"/>
        <w:sz w:val="18"/>
      </w:rPr>
    </w:lvl>
  </w:abstractNum>
  <w:abstractNum w:abstractNumId="45" w15:restartNumberingAfterBreak="0">
    <w:nsid w:val="0000002E"/>
    <w:multiLevelType w:val="singleLevel"/>
    <w:tmpl w:val="0000002E"/>
    <w:name w:val="WW8Num46"/>
    <w:lvl w:ilvl="0">
      <w:start w:val="1"/>
      <w:numFmt w:val="bullet"/>
      <w:lvlText w:val=""/>
      <w:lvlJc w:val="left"/>
      <w:pPr>
        <w:tabs>
          <w:tab w:val="num" w:pos="1854"/>
        </w:tabs>
      </w:pPr>
      <w:rPr>
        <w:rFonts w:ascii="Symbol" w:hAnsi="Symbol"/>
        <w:sz w:val="18"/>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pPr>
      <w:rPr>
        <w:rFonts w:ascii="Symbol" w:hAnsi="Symbol"/>
        <w:sz w:val="18"/>
      </w:rPr>
    </w:lvl>
  </w:abstractNum>
  <w:abstractNum w:abstractNumId="47" w15:restartNumberingAfterBreak="0">
    <w:nsid w:val="00000030"/>
    <w:multiLevelType w:val="singleLevel"/>
    <w:tmpl w:val="00000030"/>
    <w:name w:val="WW8Num48"/>
    <w:lvl w:ilvl="0">
      <w:start w:val="1"/>
      <w:numFmt w:val="bullet"/>
      <w:lvlText w:val=""/>
      <w:lvlJc w:val="left"/>
      <w:pPr>
        <w:tabs>
          <w:tab w:val="num" w:pos="720"/>
        </w:tabs>
      </w:pPr>
      <w:rPr>
        <w:rFonts w:ascii="Symbol" w:hAnsi="Symbol"/>
        <w:sz w:val="18"/>
      </w:rPr>
    </w:lvl>
  </w:abstractNum>
  <w:abstractNum w:abstractNumId="48" w15:restartNumberingAfterBreak="0">
    <w:nsid w:val="00000031"/>
    <w:multiLevelType w:val="singleLevel"/>
    <w:tmpl w:val="00000031"/>
    <w:name w:val="WW8Num49"/>
    <w:lvl w:ilvl="0">
      <w:start w:val="1"/>
      <w:numFmt w:val="bullet"/>
      <w:lvlText w:val=""/>
      <w:lvlJc w:val="left"/>
      <w:pPr>
        <w:tabs>
          <w:tab w:val="num" w:pos="1854"/>
        </w:tabs>
      </w:pPr>
      <w:rPr>
        <w:rFonts w:ascii="Symbol" w:hAnsi="Symbol"/>
        <w:sz w:val="18"/>
      </w:rPr>
    </w:lvl>
  </w:abstractNum>
  <w:abstractNum w:abstractNumId="49" w15:restartNumberingAfterBreak="0">
    <w:nsid w:val="00000032"/>
    <w:multiLevelType w:val="singleLevel"/>
    <w:tmpl w:val="00000032"/>
    <w:name w:val="WW8Num50"/>
    <w:lvl w:ilvl="0">
      <w:start w:val="1"/>
      <w:numFmt w:val="bullet"/>
      <w:lvlText w:val=""/>
      <w:lvlJc w:val="left"/>
      <w:pPr>
        <w:tabs>
          <w:tab w:val="num" w:pos="437"/>
        </w:tabs>
      </w:pPr>
      <w:rPr>
        <w:rFonts w:ascii="Symbol" w:hAnsi="Symbol"/>
        <w:sz w:val="18"/>
      </w:rPr>
    </w:lvl>
  </w:abstractNum>
  <w:abstractNum w:abstractNumId="50" w15:restartNumberingAfterBreak="0">
    <w:nsid w:val="00000033"/>
    <w:multiLevelType w:val="singleLevel"/>
    <w:tmpl w:val="00000033"/>
    <w:name w:val="WW8Num51"/>
    <w:lvl w:ilvl="0">
      <w:start w:val="1"/>
      <w:numFmt w:val="bullet"/>
      <w:lvlText w:val=""/>
      <w:lvlJc w:val="left"/>
      <w:pPr>
        <w:tabs>
          <w:tab w:val="num" w:pos="720"/>
        </w:tabs>
      </w:pPr>
      <w:rPr>
        <w:rFonts w:ascii="Symbol" w:hAnsi="Symbol"/>
        <w:sz w:val="18"/>
      </w:rPr>
    </w:lvl>
  </w:abstractNum>
  <w:abstractNum w:abstractNumId="51" w15:restartNumberingAfterBreak="0">
    <w:nsid w:val="00000034"/>
    <w:multiLevelType w:val="singleLevel"/>
    <w:tmpl w:val="00000034"/>
    <w:name w:val="WW8Num52"/>
    <w:lvl w:ilvl="0">
      <w:start w:val="1"/>
      <w:numFmt w:val="bullet"/>
      <w:lvlText w:val=""/>
      <w:lvlJc w:val="left"/>
      <w:pPr>
        <w:tabs>
          <w:tab w:val="num" w:pos="1287"/>
        </w:tabs>
      </w:pPr>
      <w:rPr>
        <w:rFonts w:ascii="Symbol" w:hAnsi="Symbol"/>
        <w:sz w:val="18"/>
      </w:rPr>
    </w:lvl>
  </w:abstractNum>
  <w:abstractNum w:abstractNumId="52" w15:restartNumberingAfterBreak="0">
    <w:nsid w:val="00000035"/>
    <w:multiLevelType w:val="singleLevel"/>
    <w:tmpl w:val="00000035"/>
    <w:name w:val="WW8Num53"/>
    <w:lvl w:ilvl="0">
      <w:start w:val="1"/>
      <w:numFmt w:val="bullet"/>
      <w:lvlText w:val=""/>
      <w:lvlJc w:val="left"/>
      <w:pPr>
        <w:tabs>
          <w:tab w:val="num" w:pos="1080"/>
        </w:tabs>
      </w:pPr>
      <w:rPr>
        <w:rFonts w:ascii="Symbol" w:hAnsi="Symbol"/>
        <w:sz w:val="18"/>
      </w:rPr>
    </w:lvl>
  </w:abstractNum>
  <w:abstractNum w:abstractNumId="53" w15:restartNumberingAfterBreak="0">
    <w:nsid w:val="00000036"/>
    <w:multiLevelType w:val="singleLevel"/>
    <w:tmpl w:val="00000036"/>
    <w:name w:val="WW8Num54"/>
    <w:lvl w:ilvl="0">
      <w:start w:val="1"/>
      <w:numFmt w:val="bullet"/>
      <w:lvlText w:val=""/>
      <w:lvlJc w:val="left"/>
      <w:pPr>
        <w:tabs>
          <w:tab w:val="num" w:pos="1854"/>
        </w:tabs>
      </w:pPr>
      <w:rPr>
        <w:rFonts w:ascii="Symbol" w:hAnsi="Symbol"/>
        <w:sz w:val="18"/>
      </w:rPr>
    </w:lvl>
  </w:abstractNum>
  <w:abstractNum w:abstractNumId="54" w15:restartNumberingAfterBreak="0">
    <w:nsid w:val="00000037"/>
    <w:multiLevelType w:val="singleLevel"/>
    <w:tmpl w:val="00000037"/>
    <w:name w:val="WW8Num55"/>
    <w:lvl w:ilvl="0">
      <w:start w:val="1"/>
      <w:numFmt w:val="bullet"/>
      <w:lvlText w:val=""/>
      <w:lvlJc w:val="left"/>
      <w:pPr>
        <w:tabs>
          <w:tab w:val="num" w:pos="1287"/>
        </w:tabs>
      </w:pPr>
      <w:rPr>
        <w:rFonts w:ascii="Symbol" w:hAnsi="Symbol"/>
        <w:sz w:val="18"/>
      </w:rPr>
    </w:lvl>
  </w:abstractNum>
  <w:abstractNum w:abstractNumId="55" w15:restartNumberingAfterBreak="0">
    <w:nsid w:val="00000038"/>
    <w:multiLevelType w:val="singleLevel"/>
    <w:tmpl w:val="00000038"/>
    <w:name w:val="WW8Num56"/>
    <w:lvl w:ilvl="0">
      <w:start w:val="1"/>
      <w:numFmt w:val="bullet"/>
      <w:lvlText w:val=""/>
      <w:lvlJc w:val="left"/>
      <w:pPr>
        <w:tabs>
          <w:tab w:val="num" w:pos="720"/>
        </w:tabs>
      </w:pPr>
      <w:rPr>
        <w:rFonts w:ascii="Symbol" w:hAnsi="Symbol"/>
        <w:sz w:val="18"/>
      </w:rPr>
    </w:lvl>
  </w:abstractNum>
  <w:abstractNum w:abstractNumId="56" w15:restartNumberingAfterBreak="0">
    <w:nsid w:val="00000039"/>
    <w:multiLevelType w:val="singleLevel"/>
    <w:tmpl w:val="00000039"/>
    <w:name w:val="WW8Num57"/>
    <w:lvl w:ilvl="0">
      <w:start w:val="1"/>
      <w:numFmt w:val="bullet"/>
      <w:lvlText w:val=""/>
      <w:lvlJc w:val="left"/>
      <w:pPr>
        <w:tabs>
          <w:tab w:val="num" w:pos="1854"/>
        </w:tabs>
      </w:pPr>
      <w:rPr>
        <w:rFonts w:ascii="Symbol" w:hAnsi="Symbol"/>
        <w:sz w:val="18"/>
      </w:rPr>
    </w:lvl>
  </w:abstractNum>
  <w:abstractNum w:abstractNumId="57" w15:restartNumberingAfterBreak="0">
    <w:nsid w:val="0000003A"/>
    <w:multiLevelType w:val="singleLevel"/>
    <w:tmpl w:val="0000003A"/>
    <w:name w:val="WW8Num58"/>
    <w:lvl w:ilvl="0">
      <w:start w:val="1"/>
      <w:numFmt w:val="bullet"/>
      <w:lvlText w:val=""/>
      <w:lvlJc w:val="left"/>
      <w:pPr>
        <w:tabs>
          <w:tab w:val="num" w:pos="1854"/>
        </w:tabs>
      </w:pPr>
      <w:rPr>
        <w:rFonts w:ascii="Symbol" w:hAnsi="Symbol"/>
        <w:sz w:val="18"/>
      </w:rPr>
    </w:lvl>
  </w:abstractNum>
  <w:abstractNum w:abstractNumId="58" w15:restartNumberingAfterBreak="0">
    <w:nsid w:val="0000003B"/>
    <w:multiLevelType w:val="singleLevel"/>
    <w:tmpl w:val="0000003B"/>
    <w:name w:val="WW8Num59"/>
    <w:lvl w:ilvl="0">
      <w:start w:val="1"/>
      <w:numFmt w:val="bullet"/>
      <w:lvlText w:val=""/>
      <w:lvlJc w:val="left"/>
      <w:pPr>
        <w:tabs>
          <w:tab w:val="num" w:pos="1854"/>
        </w:tabs>
      </w:pPr>
      <w:rPr>
        <w:rFonts w:ascii="Symbol" w:hAnsi="Symbol"/>
        <w:sz w:val="18"/>
      </w:rPr>
    </w:lvl>
  </w:abstractNum>
  <w:abstractNum w:abstractNumId="59" w15:restartNumberingAfterBreak="0">
    <w:nsid w:val="0000003C"/>
    <w:multiLevelType w:val="singleLevel"/>
    <w:tmpl w:val="0000003C"/>
    <w:name w:val="WW8Num60"/>
    <w:lvl w:ilvl="0">
      <w:start w:val="1"/>
      <w:numFmt w:val="bullet"/>
      <w:lvlText w:val=""/>
      <w:lvlJc w:val="left"/>
      <w:pPr>
        <w:tabs>
          <w:tab w:val="num" w:pos="1854"/>
        </w:tabs>
      </w:pPr>
      <w:rPr>
        <w:rFonts w:ascii="Symbol" w:hAnsi="Symbol"/>
        <w:sz w:val="18"/>
      </w:rPr>
    </w:lvl>
  </w:abstractNum>
  <w:abstractNum w:abstractNumId="60" w15:restartNumberingAfterBreak="0">
    <w:nsid w:val="0000003D"/>
    <w:multiLevelType w:val="singleLevel"/>
    <w:tmpl w:val="0000003D"/>
    <w:name w:val="WW8Num61"/>
    <w:lvl w:ilvl="0">
      <w:start w:val="1"/>
      <w:numFmt w:val="bullet"/>
      <w:lvlText w:val=""/>
      <w:lvlJc w:val="left"/>
      <w:pPr>
        <w:tabs>
          <w:tab w:val="num" w:pos="720"/>
        </w:tabs>
      </w:pPr>
      <w:rPr>
        <w:rFonts w:ascii="Symbol" w:hAnsi="Symbol"/>
        <w:sz w:val="18"/>
      </w:rPr>
    </w:lvl>
  </w:abstractNum>
  <w:abstractNum w:abstractNumId="61" w15:restartNumberingAfterBreak="0">
    <w:nsid w:val="0000003E"/>
    <w:multiLevelType w:val="singleLevel"/>
    <w:tmpl w:val="0000003E"/>
    <w:name w:val="WW8Num62"/>
    <w:lvl w:ilvl="0">
      <w:start w:val="1"/>
      <w:numFmt w:val="bullet"/>
      <w:lvlText w:val=""/>
      <w:lvlJc w:val="left"/>
      <w:pPr>
        <w:tabs>
          <w:tab w:val="num" w:pos="720"/>
        </w:tabs>
      </w:pPr>
      <w:rPr>
        <w:rFonts w:ascii="Symbol" w:hAnsi="Symbol"/>
        <w:sz w:val="18"/>
      </w:rPr>
    </w:lvl>
  </w:abstractNum>
  <w:abstractNum w:abstractNumId="62" w15:restartNumberingAfterBreak="0">
    <w:nsid w:val="0000003F"/>
    <w:multiLevelType w:val="singleLevel"/>
    <w:tmpl w:val="0000003F"/>
    <w:name w:val="WW8Num63"/>
    <w:lvl w:ilvl="0">
      <w:start w:val="1"/>
      <w:numFmt w:val="bullet"/>
      <w:lvlText w:val=""/>
      <w:lvlJc w:val="left"/>
      <w:pPr>
        <w:tabs>
          <w:tab w:val="num" w:pos="720"/>
        </w:tabs>
      </w:pPr>
      <w:rPr>
        <w:rFonts w:ascii="Symbol" w:hAnsi="Symbol"/>
      </w:rPr>
    </w:lvl>
  </w:abstractNum>
  <w:abstractNum w:abstractNumId="63" w15:restartNumberingAfterBreak="0">
    <w:nsid w:val="00000040"/>
    <w:multiLevelType w:val="singleLevel"/>
    <w:tmpl w:val="00000040"/>
    <w:name w:val="WW8Num64"/>
    <w:lvl w:ilvl="0">
      <w:start w:val="1"/>
      <w:numFmt w:val="bullet"/>
      <w:lvlText w:val=""/>
      <w:lvlJc w:val="left"/>
      <w:pPr>
        <w:tabs>
          <w:tab w:val="num" w:pos="720"/>
        </w:tabs>
      </w:pPr>
      <w:rPr>
        <w:rFonts w:ascii="Symbol" w:hAnsi="Symbol"/>
      </w:rPr>
    </w:lvl>
  </w:abstractNum>
  <w:abstractNum w:abstractNumId="64" w15:restartNumberingAfterBreak="0">
    <w:nsid w:val="00000041"/>
    <w:multiLevelType w:val="singleLevel"/>
    <w:tmpl w:val="00000041"/>
    <w:name w:val="WW8Num65"/>
    <w:lvl w:ilvl="0">
      <w:start w:val="1"/>
      <w:numFmt w:val="bullet"/>
      <w:lvlText w:val=""/>
      <w:lvlJc w:val="left"/>
      <w:pPr>
        <w:tabs>
          <w:tab w:val="num" w:pos="1117"/>
        </w:tabs>
      </w:pPr>
      <w:rPr>
        <w:rFonts w:ascii="Symbol" w:hAnsi="Symbol"/>
      </w:rPr>
    </w:lvl>
  </w:abstractNum>
  <w:abstractNum w:abstractNumId="65" w15:restartNumberingAfterBreak="0">
    <w:nsid w:val="00000042"/>
    <w:multiLevelType w:val="singleLevel"/>
    <w:tmpl w:val="00000042"/>
    <w:name w:val="WW8Num66"/>
    <w:lvl w:ilvl="0">
      <w:start w:val="1"/>
      <w:numFmt w:val="bullet"/>
      <w:lvlText w:val=""/>
      <w:lvlJc w:val="left"/>
      <w:pPr>
        <w:tabs>
          <w:tab w:val="num" w:pos="1854"/>
        </w:tabs>
      </w:pPr>
      <w:rPr>
        <w:rFonts w:ascii="Symbol" w:hAnsi="Symbol"/>
      </w:rPr>
    </w:lvl>
  </w:abstractNum>
  <w:abstractNum w:abstractNumId="66" w15:restartNumberingAfterBreak="0">
    <w:nsid w:val="00000043"/>
    <w:multiLevelType w:val="singleLevel"/>
    <w:tmpl w:val="00000043"/>
    <w:name w:val="WW8Num67"/>
    <w:lvl w:ilvl="0">
      <w:start w:val="1"/>
      <w:numFmt w:val="bullet"/>
      <w:lvlText w:val=""/>
      <w:lvlJc w:val="left"/>
      <w:pPr>
        <w:tabs>
          <w:tab w:val="num" w:pos="720"/>
        </w:tabs>
      </w:pPr>
      <w:rPr>
        <w:rFonts w:ascii="Symbol" w:hAnsi="Symbol"/>
        <w:sz w:val="16"/>
      </w:rPr>
    </w:lvl>
  </w:abstractNum>
  <w:abstractNum w:abstractNumId="67" w15:restartNumberingAfterBreak="0">
    <w:nsid w:val="00000044"/>
    <w:multiLevelType w:val="singleLevel"/>
    <w:tmpl w:val="00000044"/>
    <w:name w:val="WW8Num68"/>
    <w:lvl w:ilvl="0">
      <w:start w:val="1"/>
      <w:numFmt w:val="bullet"/>
      <w:lvlText w:val=""/>
      <w:lvlJc w:val="left"/>
      <w:pPr>
        <w:tabs>
          <w:tab w:val="num" w:pos="1854"/>
        </w:tabs>
      </w:pPr>
      <w:rPr>
        <w:rFonts w:ascii="Symbol" w:hAnsi="Symbol"/>
        <w:b/>
        <w:i w:val="0"/>
        <w:sz w:val="28"/>
        <w:u w:val="single"/>
      </w:rPr>
    </w:lvl>
  </w:abstractNum>
  <w:abstractNum w:abstractNumId="68" w15:restartNumberingAfterBreak="0">
    <w:nsid w:val="00000045"/>
    <w:multiLevelType w:val="singleLevel"/>
    <w:tmpl w:val="00000045"/>
    <w:name w:val="WW8Num69"/>
    <w:lvl w:ilvl="0">
      <w:start w:val="1"/>
      <w:numFmt w:val="bullet"/>
      <w:lvlText w:val=""/>
      <w:lvlJc w:val="left"/>
      <w:pPr>
        <w:tabs>
          <w:tab w:val="num" w:pos="720"/>
        </w:tabs>
      </w:pPr>
      <w:rPr>
        <w:rFonts w:ascii="Symbol" w:hAnsi="Symbol"/>
        <w:sz w:val="16"/>
      </w:rPr>
    </w:lvl>
  </w:abstractNum>
  <w:abstractNum w:abstractNumId="69" w15:restartNumberingAfterBreak="0">
    <w:nsid w:val="00000046"/>
    <w:multiLevelType w:val="singleLevel"/>
    <w:tmpl w:val="00000046"/>
    <w:name w:val="WW8Num70"/>
    <w:lvl w:ilvl="0">
      <w:start w:val="1"/>
      <w:numFmt w:val="bullet"/>
      <w:lvlText w:val=""/>
      <w:lvlJc w:val="left"/>
      <w:pPr>
        <w:tabs>
          <w:tab w:val="num" w:pos="720"/>
        </w:tabs>
      </w:pPr>
      <w:rPr>
        <w:rFonts w:ascii="Symbol" w:hAnsi="Symbol"/>
        <w:sz w:val="16"/>
      </w:rPr>
    </w:lvl>
  </w:abstractNum>
  <w:abstractNum w:abstractNumId="70" w15:restartNumberingAfterBreak="0">
    <w:nsid w:val="00000047"/>
    <w:multiLevelType w:val="singleLevel"/>
    <w:tmpl w:val="00000047"/>
    <w:name w:val="WW8Num71"/>
    <w:lvl w:ilvl="0">
      <w:start w:val="1"/>
      <w:numFmt w:val="bullet"/>
      <w:lvlText w:val=""/>
      <w:lvlJc w:val="left"/>
      <w:pPr>
        <w:tabs>
          <w:tab w:val="num" w:pos="1854"/>
        </w:tabs>
      </w:pPr>
      <w:rPr>
        <w:rFonts w:ascii="Symbol" w:hAnsi="Symbol"/>
      </w:rPr>
    </w:lvl>
  </w:abstractNum>
  <w:abstractNum w:abstractNumId="71" w15:restartNumberingAfterBreak="0">
    <w:nsid w:val="00000048"/>
    <w:multiLevelType w:val="singleLevel"/>
    <w:tmpl w:val="00000048"/>
    <w:name w:val="WW8Num72"/>
    <w:lvl w:ilvl="0">
      <w:start w:val="1"/>
      <w:numFmt w:val="bullet"/>
      <w:lvlText w:val=""/>
      <w:lvlJc w:val="left"/>
      <w:pPr>
        <w:tabs>
          <w:tab w:val="num" w:pos="720"/>
        </w:tabs>
      </w:pPr>
      <w:rPr>
        <w:rFonts w:ascii="Symbol" w:hAnsi="Symbol"/>
      </w:rPr>
    </w:lvl>
  </w:abstractNum>
  <w:abstractNum w:abstractNumId="72" w15:restartNumberingAfterBreak="0">
    <w:nsid w:val="00000049"/>
    <w:multiLevelType w:val="singleLevel"/>
    <w:tmpl w:val="00000049"/>
    <w:name w:val="WW8Num73"/>
    <w:lvl w:ilvl="0">
      <w:start w:val="1"/>
      <w:numFmt w:val="bullet"/>
      <w:lvlText w:val=""/>
      <w:lvlJc w:val="left"/>
      <w:pPr>
        <w:tabs>
          <w:tab w:val="num" w:pos="1854"/>
        </w:tabs>
      </w:pPr>
      <w:rPr>
        <w:rFonts w:ascii="Symbol" w:hAnsi="Symbol"/>
        <w:b/>
        <w:i w:val="0"/>
        <w:sz w:val="28"/>
        <w:u w:val="single"/>
      </w:rPr>
    </w:lvl>
  </w:abstractNum>
  <w:abstractNum w:abstractNumId="73" w15:restartNumberingAfterBreak="0">
    <w:nsid w:val="0000004A"/>
    <w:multiLevelType w:val="singleLevel"/>
    <w:tmpl w:val="0000004A"/>
    <w:name w:val="WW8Num74"/>
    <w:lvl w:ilvl="0">
      <w:start w:val="1"/>
      <w:numFmt w:val="bullet"/>
      <w:lvlText w:val=""/>
      <w:lvlJc w:val="left"/>
      <w:pPr>
        <w:tabs>
          <w:tab w:val="num" w:pos="720"/>
        </w:tabs>
      </w:pPr>
      <w:rPr>
        <w:rFonts w:ascii="Symbol" w:hAnsi="Symbol"/>
        <w:b/>
        <w:i w:val="0"/>
        <w:sz w:val="28"/>
        <w:u w:val="single"/>
      </w:rPr>
    </w:lvl>
  </w:abstractNum>
  <w:abstractNum w:abstractNumId="74" w15:restartNumberingAfterBreak="0">
    <w:nsid w:val="0000004B"/>
    <w:multiLevelType w:val="singleLevel"/>
    <w:tmpl w:val="0000004B"/>
    <w:name w:val="WW8Num75"/>
    <w:lvl w:ilvl="0">
      <w:start w:val="1"/>
      <w:numFmt w:val="bullet"/>
      <w:lvlText w:val=""/>
      <w:lvlJc w:val="left"/>
      <w:pPr>
        <w:tabs>
          <w:tab w:val="num" w:pos="2520"/>
        </w:tabs>
      </w:pPr>
      <w:rPr>
        <w:rFonts w:ascii="Symbol" w:hAnsi="Symbol"/>
        <w:sz w:val="16"/>
      </w:rPr>
    </w:lvl>
  </w:abstractNum>
  <w:abstractNum w:abstractNumId="75" w15:restartNumberingAfterBreak="0">
    <w:nsid w:val="0000004C"/>
    <w:multiLevelType w:val="singleLevel"/>
    <w:tmpl w:val="0000004C"/>
    <w:name w:val="WW8Num76"/>
    <w:lvl w:ilvl="0">
      <w:start w:val="1"/>
      <w:numFmt w:val="bullet"/>
      <w:lvlText w:val=""/>
      <w:lvlJc w:val="left"/>
      <w:pPr>
        <w:tabs>
          <w:tab w:val="num" w:pos="720"/>
        </w:tabs>
      </w:pPr>
      <w:rPr>
        <w:rFonts w:ascii="Symbol" w:hAnsi="Symbol"/>
      </w:rPr>
    </w:lvl>
  </w:abstractNum>
  <w:abstractNum w:abstractNumId="76" w15:restartNumberingAfterBreak="0">
    <w:nsid w:val="0000004D"/>
    <w:multiLevelType w:val="singleLevel"/>
    <w:tmpl w:val="0000004D"/>
    <w:name w:val="WW8Num77"/>
    <w:lvl w:ilvl="0">
      <w:start w:val="1"/>
      <w:numFmt w:val="bullet"/>
      <w:lvlText w:val=""/>
      <w:lvlJc w:val="left"/>
      <w:pPr>
        <w:tabs>
          <w:tab w:val="num" w:pos="720"/>
        </w:tabs>
      </w:pPr>
      <w:rPr>
        <w:rFonts w:ascii="Symbol" w:hAnsi="Symbol"/>
      </w:rPr>
    </w:lvl>
  </w:abstractNum>
  <w:abstractNum w:abstractNumId="77" w15:restartNumberingAfterBreak="0">
    <w:nsid w:val="0000004E"/>
    <w:multiLevelType w:val="singleLevel"/>
    <w:tmpl w:val="0000004E"/>
    <w:name w:val="WW8Num78"/>
    <w:lvl w:ilvl="0">
      <w:start w:val="1"/>
      <w:numFmt w:val="bullet"/>
      <w:lvlText w:val=""/>
      <w:lvlJc w:val="left"/>
      <w:pPr>
        <w:tabs>
          <w:tab w:val="num" w:pos="1134"/>
        </w:tabs>
      </w:pPr>
      <w:rPr>
        <w:rFonts w:ascii="Symbol" w:hAnsi="Symbol"/>
      </w:rPr>
    </w:lvl>
  </w:abstractNum>
  <w:abstractNum w:abstractNumId="78" w15:restartNumberingAfterBreak="0">
    <w:nsid w:val="0000004F"/>
    <w:multiLevelType w:val="singleLevel"/>
    <w:tmpl w:val="0000004F"/>
    <w:name w:val="WW8Num79"/>
    <w:lvl w:ilvl="0">
      <w:start w:val="1"/>
      <w:numFmt w:val="bullet"/>
      <w:lvlText w:val=""/>
      <w:lvlJc w:val="left"/>
      <w:pPr>
        <w:tabs>
          <w:tab w:val="num" w:pos="1854"/>
        </w:tabs>
      </w:pPr>
      <w:rPr>
        <w:rFonts w:ascii="Symbol" w:hAnsi="Symbol"/>
      </w:rPr>
    </w:lvl>
  </w:abstractNum>
  <w:abstractNum w:abstractNumId="79" w15:restartNumberingAfterBreak="0">
    <w:nsid w:val="00000050"/>
    <w:multiLevelType w:val="singleLevel"/>
    <w:tmpl w:val="00000050"/>
    <w:name w:val="WW8Num80"/>
    <w:lvl w:ilvl="0">
      <w:start w:val="1"/>
      <w:numFmt w:val="bullet"/>
      <w:lvlText w:val=""/>
      <w:lvlJc w:val="left"/>
      <w:pPr>
        <w:tabs>
          <w:tab w:val="num" w:pos="720"/>
        </w:tabs>
      </w:pPr>
      <w:rPr>
        <w:rFonts w:ascii="Symbol" w:hAnsi="Symbol"/>
        <w:b/>
        <w:i w:val="0"/>
        <w:sz w:val="28"/>
        <w:u w:val="single"/>
      </w:rPr>
    </w:lvl>
  </w:abstractNum>
  <w:abstractNum w:abstractNumId="80" w15:restartNumberingAfterBreak="0">
    <w:nsid w:val="00000051"/>
    <w:multiLevelType w:val="singleLevel"/>
    <w:tmpl w:val="00000051"/>
    <w:name w:val="WW8Num81"/>
    <w:lvl w:ilvl="0">
      <w:start w:val="1"/>
      <w:numFmt w:val="bullet"/>
      <w:lvlText w:val=""/>
      <w:lvlJc w:val="left"/>
      <w:pPr>
        <w:tabs>
          <w:tab w:val="num" w:pos="1854"/>
        </w:tabs>
      </w:pPr>
      <w:rPr>
        <w:rFonts w:ascii="Symbol" w:hAnsi="Symbol"/>
        <w:sz w:val="16"/>
      </w:rPr>
    </w:lvl>
  </w:abstractNum>
  <w:abstractNum w:abstractNumId="81" w15:restartNumberingAfterBreak="0">
    <w:nsid w:val="00000052"/>
    <w:multiLevelType w:val="singleLevel"/>
    <w:tmpl w:val="00000052"/>
    <w:name w:val="WW8Num82"/>
    <w:lvl w:ilvl="0">
      <w:start w:val="1"/>
      <w:numFmt w:val="bullet"/>
      <w:lvlText w:val=""/>
      <w:lvlJc w:val="left"/>
      <w:pPr>
        <w:tabs>
          <w:tab w:val="num" w:pos="1854"/>
        </w:tabs>
      </w:pPr>
      <w:rPr>
        <w:rFonts w:ascii="Symbol" w:hAnsi="Symbol"/>
        <w:color w:val="666699"/>
      </w:rPr>
    </w:lvl>
  </w:abstractNum>
  <w:abstractNum w:abstractNumId="82" w15:restartNumberingAfterBreak="0">
    <w:nsid w:val="00000053"/>
    <w:multiLevelType w:val="multilevel"/>
    <w:tmpl w:val="00000053"/>
    <w:name w:val="WW8Num83"/>
    <w:lvl w:ilvl="0">
      <w:start w:val="1"/>
      <w:numFmt w:val="bullet"/>
      <w:lvlText w:val=""/>
      <w:lvlJc w:val="left"/>
      <w:pPr>
        <w:tabs>
          <w:tab w:val="num" w:pos="1287"/>
        </w:tabs>
      </w:pPr>
      <w:rPr>
        <w:rFonts w:ascii="Wingdings" w:hAnsi="Wingdings"/>
        <w:color w:val="666699"/>
      </w:rPr>
    </w:lvl>
    <w:lvl w:ilvl="1">
      <w:start w:val="1"/>
      <w:numFmt w:val="bullet"/>
      <w:lvlText w:val=""/>
      <w:lvlJc w:val="left"/>
      <w:pPr>
        <w:tabs>
          <w:tab w:val="num" w:pos="2007"/>
        </w:tabs>
      </w:pPr>
      <w:rPr>
        <w:rFonts w:ascii="Symbol" w:hAnsi="Symbol"/>
      </w:rPr>
    </w:lvl>
    <w:lvl w:ilvl="2">
      <w:start w:val="1"/>
      <w:numFmt w:val="bullet"/>
      <w:lvlText w:val=""/>
      <w:lvlJc w:val="left"/>
      <w:pPr>
        <w:tabs>
          <w:tab w:val="num" w:pos="2727"/>
        </w:tabs>
      </w:pPr>
      <w:rPr>
        <w:rFonts w:ascii="Wingdings" w:hAnsi="Wingdings"/>
        <w:color w:val="666699"/>
      </w:rPr>
    </w:lvl>
    <w:lvl w:ilvl="3">
      <w:start w:val="1"/>
      <w:numFmt w:val="bullet"/>
      <w:lvlText w:val=""/>
      <w:lvlJc w:val="left"/>
      <w:pPr>
        <w:tabs>
          <w:tab w:val="num" w:pos="3447"/>
        </w:tabs>
      </w:pPr>
      <w:rPr>
        <w:rFonts w:ascii="Symbol" w:hAnsi="Symbol"/>
      </w:rPr>
    </w:lvl>
    <w:lvl w:ilvl="4">
      <w:start w:val="1"/>
      <w:numFmt w:val="bullet"/>
      <w:lvlText w:val="o"/>
      <w:lvlJc w:val="left"/>
      <w:pPr>
        <w:tabs>
          <w:tab w:val="num" w:pos="4167"/>
        </w:tabs>
      </w:pPr>
      <w:rPr>
        <w:rFonts w:ascii="Courier New" w:hAnsi="Courier New"/>
      </w:rPr>
    </w:lvl>
    <w:lvl w:ilvl="5">
      <w:start w:val="1"/>
      <w:numFmt w:val="bullet"/>
      <w:lvlText w:val=""/>
      <w:lvlJc w:val="left"/>
      <w:pPr>
        <w:tabs>
          <w:tab w:val="num" w:pos="4887"/>
        </w:tabs>
      </w:pPr>
      <w:rPr>
        <w:rFonts w:ascii="Wingdings" w:hAnsi="Wingdings"/>
        <w:color w:val="666699"/>
      </w:rPr>
    </w:lvl>
    <w:lvl w:ilvl="6">
      <w:start w:val="1"/>
      <w:numFmt w:val="bullet"/>
      <w:lvlText w:val=""/>
      <w:lvlJc w:val="left"/>
      <w:pPr>
        <w:tabs>
          <w:tab w:val="num" w:pos="5607"/>
        </w:tabs>
      </w:pPr>
      <w:rPr>
        <w:rFonts w:ascii="Symbol" w:hAnsi="Symbol"/>
      </w:rPr>
    </w:lvl>
    <w:lvl w:ilvl="7">
      <w:start w:val="1"/>
      <w:numFmt w:val="bullet"/>
      <w:lvlText w:val="o"/>
      <w:lvlJc w:val="left"/>
      <w:pPr>
        <w:tabs>
          <w:tab w:val="num" w:pos="6327"/>
        </w:tabs>
      </w:pPr>
      <w:rPr>
        <w:rFonts w:ascii="Courier New" w:hAnsi="Courier New"/>
      </w:rPr>
    </w:lvl>
    <w:lvl w:ilvl="8">
      <w:start w:val="1"/>
      <w:numFmt w:val="bullet"/>
      <w:lvlText w:val=""/>
      <w:lvlJc w:val="left"/>
      <w:pPr>
        <w:tabs>
          <w:tab w:val="num" w:pos="7047"/>
        </w:tabs>
      </w:pPr>
      <w:rPr>
        <w:rFonts w:ascii="Wingdings" w:hAnsi="Wingdings"/>
        <w:color w:val="666699"/>
      </w:rPr>
    </w:lvl>
  </w:abstractNum>
  <w:abstractNum w:abstractNumId="83" w15:restartNumberingAfterBreak="0">
    <w:nsid w:val="00000054"/>
    <w:multiLevelType w:val="multilevel"/>
    <w:tmpl w:val="00000054"/>
    <w:name w:val="WW8Num84"/>
    <w:lvl w:ilvl="0">
      <w:start w:val="1"/>
      <w:numFmt w:val="bullet"/>
      <w:lvlText w:val=""/>
      <w:lvlJc w:val="left"/>
      <w:pPr>
        <w:tabs>
          <w:tab w:val="num" w:pos="1287"/>
        </w:tabs>
      </w:pPr>
      <w:rPr>
        <w:rFonts w:ascii="Wingdings" w:hAnsi="Wingdings"/>
        <w:sz w:val="16"/>
      </w:rPr>
    </w:lvl>
    <w:lvl w:ilvl="1">
      <w:start w:val="1"/>
      <w:numFmt w:val="bullet"/>
      <w:lvlText w:val=""/>
      <w:lvlJc w:val="left"/>
      <w:pPr>
        <w:tabs>
          <w:tab w:val="num" w:pos="2007"/>
        </w:tabs>
      </w:pPr>
      <w:rPr>
        <w:rFonts w:ascii="Symbol" w:hAnsi="Symbol"/>
      </w:rPr>
    </w:lvl>
    <w:lvl w:ilvl="2">
      <w:start w:val="1"/>
      <w:numFmt w:val="bullet"/>
      <w:lvlText w:val=""/>
      <w:lvlJc w:val="left"/>
      <w:pPr>
        <w:tabs>
          <w:tab w:val="num" w:pos="2727"/>
        </w:tabs>
      </w:pPr>
      <w:rPr>
        <w:rFonts w:ascii="Wingdings" w:hAnsi="Wingdings"/>
        <w:sz w:val="16"/>
      </w:rPr>
    </w:lvl>
    <w:lvl w:ilvl="3">
      <w:start w:val="1"/>
      <w:numFmt w:val="bullet"/>
      <w:lvlText w:val=""/>
      <w:lvlJc w:val="left"/>
      <w:pPr>
        <w:tabs>
          <w:tab w:val="num" w:pos="3447"/>
        </w:tabs>
      </w:pPr>
      <w:rPr>
        <w:rFonts w:ascii="Symbol" w:hAnsi="Symbol"/>
      </w:rPr>
    </w:lvl>
    <w:lvl w:ilvl="4">
      <w:start w:val="1"/>
      <w:numFmt w:val="bullet"/>
      <w:lvlText w:val="o"/>
      <w:lvlJc w:val="left"/>
      <w:pPr>
        <w:tabs>
          <w:tab w:val="num" w:pos="4167"/>
        </w:tabs>
      </w:pPr>
      <w:rPr>
        <w:rFonts w:ascii="Courier New" w:hAnsi="Courier New"/>
      </w:rPr>
    </w:lvl>
    <w:lvl w:ilvl="5">
      <w:start w:val="1"/>
      <w:numFmt w:val="bullet"/>
      <w:lvlText w:val=""/>
      <w:lvlJc w:val="left"/>
      <w:pPr>
        <w:tabs>
          <w:tab w:val="num" w:pos="4887"/>
        </w:tabs>
      </w:pPr>
      <w:rPr>
        <w:rFonts w:ascii="Wingdings" w:hAnsi="Wingdings"/>
        <w:sz w:val="16"/>
      </w:rPr>
    </w:lvl>
    <w:lvl w:ilvl="6">
      <w:start w:val="1"/>
      <w:numFmt w:val="bullet"/>
      <w:lvlText w:val=""/>
      <w:lvlJc w:val="left"/>
      <w:pPr>
        <w:tabs>
          <w:tab w:val="num" w:pos="5607"/>
        </w:tabs>
      </w:pPr>
      <w:rPr>
        <w:rFonts w:ascii="Symbol" w:hAnsi="Symbol"/>
      </w:rPr>
    </w:lvl>
    <w:lvl w:ilvl="7">
      <w:start w:val="1"/>
      <w:numFmt w:val="bullet"/>
      <w:lvlText w:val="o"/>
      <w:lvlJc w:val="left"/>
      <w:pPr>
        <w:tabs>
          <w:tab w:val="num" w:pos="6327"/>
        </w:tabs>
      </w:pPr>
      <w:rPr>
        <w:rFonts w:ascii="Courier New" w:hAnsi="Courier New"/>
      </w:rPr>
    </w:lvl>
    <w:lvl w:ilvl="8">
      <w:start w:val="1"/>
      <w:numFmt w:val="bullet"/>
      <w:lvlText w:val=""/>
      <w:lvlJc w:val="left"/>
      <w:pPr>
        <w:tabs>
          <w:tab w:val="num" w:pos="7047"/>
        </w:tabs>
      </w:pPr>
      <w:rPr>
        <w:rFonts w:ascii="Wingdings" w:hAnsi="Wingdings"/>
        <w:sz w:val="16"/>
      </w:rPr>
    </w:lvl>
  </w:abstractNum>
  <w:abstractNum w:abstractNumId="84" w15:restartNumberingAfterBreak="0">
    <w:nsid w:val="00E15F49"/>
    <w:multiLevelType w:val="hybridMultilevel"/>
    <w:tmpl w:val="379CDA26"/>
    <w:lvl w:ilvl="0" w:tplc="FFFFFFFF">
      <w:start w:val="1"/>
      <w:numFmt w:val="bullet"/>
      <w:pStyle w:val="StyleTimesNewRomanLatin10ptComplexe11ptJustifiG"/>
      <w:lvlText w:val="-"/>
      <w:lvlJc w:val="left"/>
      <w:pPr>
        <w:tabs>
          <w:tab w:val="num" w:pos="3621"/>
        </w:tabs>
        <w:ind w:left="3621" w:hanging="360"/>
      </w:pPr>
      <w:rPr>
        <w:rFonts w:ascii="Times New Roman" w:hAnsi="Times New Roman" w:hint="default"/>
        <w:sz w:val="24"/>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85" w15:restartNumberingAfterBreak="0">
    <w:nsid w:val="012F16CA"/>
    <w:multiLevelType w:val="hybridMultilevel"/>
    <w:tmpl w:val="D72A0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01DB4BE5"/>
    <w:multiLevelType w:val="hybridMultilevel"/>
    <w:tmpl w:val="09381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15:restartNumberingAfterBreak="0">
    <w:nsid w:val="09414209"/>
    <w:multiLevelType w:val="hybridMultilevel"/>
    <w:tmpl w:val="4154A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156E5068"/>
    <w:multiLevelType w:val="hybridMultilevel"/>
    <w:tmpl w:val="D06C5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1B3A420A"/>
    <w:multiLevelType w:val="hybridMultilevel"/>
    <w:tmpl w:val="560EAAC2"/>
    <w:lvl w:ilvl="0" w:tplc="75281B20">
      <w:start w:val="1"/>
      <w:numFmt w:val="bullet"/>
      <w:pStyle w:val="PP2"/>
      <w:lvlText w:val="-"/>
      <w:lvlJc w:val="left"/>
      <w:pPr>
        <w:ind w:left="1069" w:hanging="360"/>
      </w:pPr>
      <w:rPr>
        <w:rFonts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0" w15:restartNumberingAfterBreak="0">
    <w:nsid w:val="1CC617F1"/>
    <w:multiLevelType w:val="hybridMultilevel"/>
    <w:tmpl w:val="0FF698F4"/>
    <w:lvl w:ilvl="0" w:tplc="04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1" w15:restartNumberingAfterBreak="0">
    <w:nsid w:val="266949E1"/>
    <w:multiLevelType w:val="hybridMultilevel"/>
    <w:tmpl w:val="1832A0FE"/>
    <w:lvl w:ilvl="0" w:tplc="040C0001">
      <w:start w:val="1"/>
      <w:numFmt w:val="bullet"/>
      <w:lvlText w:val=""/>
      <w:lvlJc w:val="left"/>
      <w:pPr>
        <w:ind w:left="1363" w:hanging="360"/>
      </w:pPr>
      <w:rPr>
        <w:rFonts w:ascii="Symbol" w:hAnsi="Symbo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92" w15:restartNumberingAfterBreak="0">
    <w:nsid w:val="27122718"/>
    <w:multiLevelType w:val="hybridMultilevel"/>
    <w:tmpl w:val="78F4BA04"/>
    <w:lvl w:ilvl="0" w:tplc="9F76EFD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3" w15:restartNumberingAfterBreak="0">
    <w:nsid w:val="3A43596D"/>
    <w:multiLevelType w:val="multilevel"/>
    <w:tmpl w:val="F2289796"/>
    <w:styleLink w:val="WWNum32"/>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94" w15:restartNumberingAfterBreak="0">
    <w:nsid w:val="3B2D79B0"/>
    <w:multiLevelType w:val="hybridMultilevel"/>
    <w:tmpl w:val="4E2E9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32E6EA0"/>
    <w:multiLevelType w:val="hybridMultilevel"/>
    <w:tmpl w:val="E430B45A"/>
    <w:lvl w:ilvl="0" w:tplc="74D21406">
      <w:start w:val="1"/>
      <w:numFmt w:val="bullet"/>
      <w:pStyle w:val="Retrait"/>
      <w:lvlText w:val=""/>
      <w:lvlJc w:val="left"/>
      <w:pPr>
        <w:tabs>
          <w:tab w:val="num" w:pos="360"/>
        </w:tabs>
        <w:ind w:left="340" w:hanging="340"/>
      </w:pPr>
      <w:rPr>
        <w:rFonts w:ascii="Wingdings" w:hAnsi="Wingdings" w:hint="default"/>
        <w:b/>
        <w:i w:val="0"/>
        <w:color w:val="666699"/>
        <w:sz w:val="24"/>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4BC1340"/>
    <w:multiLevelType w:val="hybridMultilevel"/>
    <w:tmpl w:val="65F002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74C6C65"/>
    <w:multiLevelType w:val="hybridMultilevel"/>
    <w:tmpl w:val="5FCC882C"/>
    <w:lvl w:ilvl="0" w:tplc="FFFFFFFF">
      <w:start w:val="1"/>
      <w:numFmt w:val="bullet"/>
      <w:pStyle w:val="Puce3"/>
      <w:lvlText w:val=""/>
      <w:lvlJc w:val="left"/>
      <w:pPr>
        <w:tabs>
          <w:tab w:val="num" w:pos="1559"/>
        </w:tabs>
        <w:ind w:left="1559" w:hanging="425"/>
      </w:pPr>
      <w:rPr>
        <w:rFonts w:ascii="Wingdings" w:hAnsi="Wingdings" w:hint="default"/>
        <w:color w:val="auto"/>
        <w:sz w:val="22"/>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start w:val="1"/>
      <w:numFmt w:val="bullet"/>
      <w:pStyle w:val="Puce1-8pts"/>
      <w:lvlText w:val=""/>
      <w:lvlJc w:val="left"/>
      <w:pPr>
        <w:tabs>
          <w:tab w:val="num" w:pos="4876"/>
        </w:tabs>
        <w:ind w:left="4876" w:hanging="360"/>
      </w:pPr>
      <w:rPr>
        <w:rFonts w:ascii="Symbol" w:hAnsi="Symbol" w:hint="default"/>
        <w:sz w:val="28"/>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98" w15:restartNumberingAfterBreak="0">
    <w:nsid w:val="49EB01CC"/>
    <w:multiLevelType w:val="hybridMultilevel"/>
    <w:tmpl w:val="3EE0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7895C51"/>
    <w:multiLevelType w:val="singleLevel"/>
    <w:tmpl w:val="529465A2"/>
    <w:lvl w:ilvl="0">
      <w:start w:val="2"/>
      <w:numFmt w:val="lowerLetter"/>
      <w:pStyle w:val="Lettre-3pt"/>
      <w:lvlText w:val="%1."/>
      <w:lvlJc w:val="left"/>
      <w:pPr>
        <w:tabs>
          <w:tab w:val="num" w:pos="1559"/>
        </w:tabs>
        <w:ind w:left="1559" w:hanging="425"/>
      </w:pPr>
      <w:rPr>
        <w:rFonts w:ascii="Arial" w:hAnsi="Arial" w:cs="Times New Roman" w:hint="default"/>
        <w:b w:val="0"/>
        <w:i w:val="0"/>
        <w:color w:val="auto"/>
        <w:sz w:val="21"/>
      </w:rPr>
    </w:lvl>
  </w:abstractNum>
  <w:abstractNum w:abstractNumId="100" w15:restartNumberingAfterBreak="0">
    <w:nsid w:val="590F6ED4"/>
    <w:multiLevelType w:val="singleLevel"/>
    <w:tmpl w:val="E08E3B94"/>
    <w:lvl w:ilvl="0">
      <w:start w:val="1"/>
      <w:numFmt w:val="bullet"/>
      <w:pStyle w:val="PP1"/>
      <w:lvlText w:val=""/>
      <w:lvlJc w:val="left"/>
      <w:pPr>
        <w:tabs>
          <w:tab w:val="num" w:pos="360"/>
        </w:tabs>
        <w:ind w:left="360" w:hanging="360"/>
      </w:pPr>
      <w:rPr>
        <w:rFonts w:ascii="Symbol" w:hAnsi="Symbol" w:hint="default"/>
      </w:rPr>
    </w:lvl>
  </w:abstractNum>
  <w:abstractNum w:abstractNumId="101" w15:restartNumberingAfterBreak="0">
    <w:nsid w:val="5FF80654"/>
    <w:multiLevelType w:val="singleLevel"/>
    <w:tmpl w:val="A3C2D6A4"/>
    <w:lvl w:ilvl="0">
      <w:start w:val="1"/>
      <w:numFmt w:val="bullet"/>
      <w:pStyle w:val="Puce1"/>
      <w:lvlText w:val=""/>
      <w:lvlJc w:val="left"/>
      <w:pPr>
        <w:tabs>
          <w:tab w:val="num" w:pos="360"/>
        </w:tabs>
        <w:ind w:left="340" w:hanging="340"/>
      </w:pPr>
      <w:rPr>
        <w:rFonts w:ascii="Wingdings" w:hAnsi="Wingdings" w:hint="default"/>
      </w:rPr>
    </w:lvl>
  </w:abstractNum>
  <w:abstractNum w:abstractNumId="102" w15:restartNumberingAfterBreak="0">
    <w:nsid w:val="6C6F383C"/>
    <w:multiLevelType w:val="hybridMultilevel"/>
    <w:tmpl w:val="10DAB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D4F46A6"/>
    <w:multiLevelType w:val="multilevel"/>
    <w:tmpl w:val="21648076"/>
    <w:styleLink w:val="WWNum37"/>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04" w15:restartNumberingAfterBreak="0">
    <w:nsid w:val="74D302D7"/>
    <w:multiLevelType w:val="singleLevel"/>
    <w:tmpl w:val="AEA8EF92"/>
    <w:lvl w:ilvl="0">
      <w:start w:val="1"/>
      <w:numFmt w:val="bullet"/>
      <w:pStyle w:val="N1FL"/>
      <w:lvlText w:val=""/>
      <w:lvlJc w:val="left"/>
      <w:pPr>
        <w:tabs>
          <w:tab w:val="num" w:pos="360"/>
        </w:tabs>
        <w:ind w:left="360" w:hanging="360"/>
      </w:pPr>
      <w:rPr>
        <w:rFonts w:ascii="Wingdings" w:hAnsi="Wingdings" w:hint="default"/>
        <w:sz w:val="22"/>
      </w:rPr>
    </w:lvl>
  </w:abstractNum>
  <w:abstractNum w:abstractNumId="105" w15:restartNumberingAfterBreak="0">
    <w:nsid w:val="77095A61"/>
    <w:multiLevelType w:val="singleLevel"/>
    <w:tmpl w:val="1EEC901E"/>
    <w:lvl w:ilvl="0">
      <w:start w:val="1"/>
      <w:numFmt w:val="bullet"/>
      <w:pStyle w:val="Puce2-3pts"/>
      <w:lvlText w:val="–"/>
      <w:lvlJc w:val="left"/>
      <w:pPr>
        <w:tabs>
          <w:tab w:val="num" w:pos="0"/>
        </w:tabs>
        <w:ind w:left="1984" w:hanging="283"/>
      </w:pPr>
      <w:rPr>
        <w:rFonts w:ascii="Times New Roman" w:hAnsi="Times New Roman" w:hint="default"/>
      </w:rPr>
    </w:lvl>
  </w:abstractNum>
  <w:abstractNum w:abstractNumId="106" w15:restartNumberingAfterBreak="0">
    <w:nsid w:val="79D24501"/>
    <w:multiLevelType w:val="hybridMultilevel"/>
    <w:tmpl w:val="D8CA4D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EE440A3"/>
    <w:multiLevelType w:val="hybridMultilevel"/>
    <w:tmpl w:val="F9A60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F215795"/>
    <w:multiLevelType w:val="hybridMultilevel"/>
    <w:tmpl w:val="9326ACDC"/>
    <w:lvl w:ilvl="0" w:tplc="C1E87BD6">
      <w:start w:val="1"/>
      <w:numFmt w:val="bullet"/>
      <w:pStyle w:val="Puce2-8pts"/>
      <w:lvlText w:val="–"/>
      <w:lvlJc w:val="left"/>
      <w:pPr>
        <w:tabs>
          <w:tab w:val="num" w:pos="1985"/>
        </w:tabs>
        <w:ind w:left="1985" w:hanging="425"/>
      </w:pPr>
      <w:rPr>
        <w:rFonts w:ascii="Times New Roman" w:hAnsi="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92046025">
    <w:abstractNumId w:val="0"/>
  </w:num>
  <w:num w:numId="2" w16cid:durableId="778136689">
    <w:abstractNumId w:val="1"/>
  </w:num>
  <w:num w:numId="3" w16cid:durableId="237592684">
    <w:abstractNumId w:val="4"/>
  </w:num>
  <w:num w:numId="4" w16cid:durableId="50160541">
    <w:abstractNumId w:val="5"/>
  </w:num>
  <w:num w:numId="5" w16cid:durableId="1375039424">
    <w:abstractNumId w:val="11"/>
  </w:num>
  <w:num w:numId="6" w16cid:durableId="128674791">
    <w:abstractNumId w:val="16"/>
  </w:num>
  <w:num w:numId="7" w16cid:durableId="115373169">
    <w:abstractNumId w:val="95"/>
  </w:num>
  <w:num w:numId="8" w16cid:durableId="1732655234">
    <w:abstractNumId w:val="100"/>
  </w:num>
  <w:num w:numId="9" w16cid:durableId="989748559">
    <w:abstractNumId w:val="104"/>
  </w:num>
  <w:num w:numId="10" w16cid:durableId="2119711360">
    <w:abstractNumId w:val="84"/>
  </w:num>
  <w:num w:numId="11" w16cid:durableId="1750610629">
    <w:abstractNumId w:val="105"/>
  </w:num>
  <w:num w:numId="12" w16cid:durableId="610433445">
    <w:abstractNumId w:val="97"/>
  </w:num>
  <w:num w:numId="13" w16cid:durableId="854728028">
    <w:abstractNumId w:val="99"/>
  </w:num>
  <w:num w:numId="14" w16cid:durableId="1133060638">
    <w:abstractNumId w:val="108"/>
  </w:num>
  <w:num w:numId="15" w16cid:durableId="1074159314">
    <w:abstractNumId w:val="101"/>
  </w:num>
  <w:num w:numId="16" w16cid:durableId="1951816317">
    <w:abstractNumId w:val="89"/>
  </w:num>
  <w:num w:numId="17" w16cid:durableId="580523769">
    <w:abstractNumId w:val="87"/>
  </w:num>
  <w:num w:numId="18" w16cid:durableId="289867294">
    <w:abstractNumId w:val="98"/>
  </w:num>
  <w:num w:numId="19" w16cid:durableId="208147142">
    <w:abstractNumId w:val="102"/>
  </w:num>
  <w:num w:numId="20" w16cid:durableId="1453943102">
    <w:abstractNumId w:val="94"/>
  </w:num>
  <w:num w:numId="21" w16cid:durableId="2047873251">
    <w:abstractNumId w:val="86"/>
  </w:num>
  <w:num w:numId="22" w16cid:durableId="220865684">
    <w:abstractNumId w:val="106"/>
  </w:num>
  <w:num w:numId="23" w16cid:durableId="404643856">
    <w:abstractNumId w:val="85"/>
  </w:num>
  <w:num w:numId="24" w16cid:durableId="999386140">
    <w:abstractNumId w:val="103"/>
  </w:num>
  <w:num w:numId="25" w16cid:durableId="1659454098">
    <w:abstractNumId w:val="93"/>
  </w:num>
  <w:num w:numId="26" w16cid:durableId="524564676">
    <w:abstractNumId w:val="90"/>
  </w:num>
  <w:num w:numId="27" w16cid:durableId="698092535">
    <w:abstractNumId w:val="91"/>
  </w:num>
  <w:num w:numId="28" w16cid:durableId="1894584245">
    <w:abstractNumId w:val="92"/>
  </w:num>
  <w:num w:numId="29" w16cid:durableId="855926990">
    <w:abstractNumId w:val="107"/>
  </w:num>
  <w:num w:numId="30" w16cid:durableId="786267594">
    <w:abstractNumId w:val="88"/>
  </w:num>
  <w:num w:numId="31" w16cid:durableId="666710257">
    <w:abstractNumId w:val="96"/>
  </w:num>
  <w:num w:numId="32" w16cid:durableId="1613439243">
    <w:abstractNumId w:val="0"/>
  </w:num>
  <w:num w:numId="33" w16cid:durableId="1364475106">
    <w:abstractNumId w:val="10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3E"/>
    <w:rsid w:val="00000D50"/>
    <w:rsid w:val="00001369"/>
    <w:rsid w:val="00001583"/>
    <w:rsid w:val="000025B6"/>
    <w:rsid w:val="00002892"/>
    <w:rsid w:val="00003676"/>
    <w:rsid w:val="00014091"/>
    <w:rsid w:val="00015AA9"/>
    <w:rsid w:val="00016B76"/>
    <w:rsid w:val="00016D7D"/>
    <w:rsid w:val="000201EC"/>
    <w:rsid w:val="0002096B"/>
    <w:rsid w:val="00024740"/>
    <w:rsid w:val="0002537D"/>
    <w:rsid w:val="00031D1F"/>
    <w:rsid w:val="000328E4"/>
    <w:rsid w:val="00033C14"/>
    <w:rsid w:val="0003496B"/>
    <w:rsid w:val="00035B90"/>
    <w:rsid w:val="00035F16"/>
    <w:rsid w:val="00040933"/>
    <w:rsid w:val="00043B87"/>
    <w:rsid w:val="00044FE3"/>
    <w:rsid w:val="00047F1E"/>
    <w:rsid w:val="000505BE"/>
    <w:rsid w:val="00050FA4"/>
    <w:rsid w:val="000515F7"/>
    <w:rsid w:val="000541DC"/>
    <w:rsid w:val="000608AE"/>
    <w:rsid w:val="00060AAA"/>
    <w:rsid w:val="000622C4"/>
    <w:rsid w:val="00065F96"/>
    <w:rsid w:val="000711A9"/>
    <w:rsid w:val="00071EC1"/>
    <w:rsid w:val="00073F07"/>
    <w:rsid w:val="000777B9"/>
    <w:rsid w:val="00081B61"/>
    <w:rsid w:val="000828C0"/>
    <w:rsid w:val="00091B41"/>
    <w:rsid w:val="0009394B"/>
    <w:rsid w:val="00097951"/>
    <w:rsid w:val="000A7791"/>
    <w:rsid w:val="000A7F9F"/>
    <w:rsid w:val="000B0BA9"/>
    <w:rsid w:val="000B1C2A"/>
    <w:rsid w:val="000B2260"/>
    <w:rsid w:val="000B339D"/>
    <w:rsid w:val="000C03CB"/>
    <w:rsid w:val="000C414C"/>
    <w:rsid w:val="000C551A"/>
    <w:rsid w:val="000C56C1"/>
    <w:rsid w:val="000C6EF7"/>
    <w:rsid w:val="000C740F"/>
    <w:rsid w:val="000D34E3"/>
    <w:rsid w:val="000D5206"/>
    <w:rsid w:val="000D6F08"/>
    <w:rsid w:val="000D77C2"/>
    <w:rsid w:val="000E116A"/>
    <w:rsid w:val="000E230E"/>
    <w:rsid w:val="000E3633"/>
    <w:rsid w:val="000E5C51"/>
    <w:rsid w:val="000F0774"/>
    <w:rsid w:val="000F393A"/>
    <w:rsid w:val="000F397E"/>
    <w:rsid w:val="000F39BD"/>
    <w:rsid w:val="000F6347"/>
    <w:rsid w:val="00100353"/>
    <w:rsid w:val="00103AC1"/>
    <w:rsid w:val="0010416C"/>
    <w:rsid w:val="00105033"/>
    <w:rsid w:val="00105328"/>
    <w:rsid w:val="00105E05"/>
    <w:rsid w:val="001178C6"/>
    <w:rsid w:val="0012083B"/>
    <w:rsid w:val="00120D4C"/>
    <w:rsid w:val="00122C48"/>
    <w:rsid w:val="001237F3"/>
    <w:rsid w:val="0012453D"/>
    <w:rsid w:val="001268A6"/>
    <w:rsid w:val="00126D77"/>
    <w:rsid w:val="00136707"/>
    <w:rsid w:val="00141497"/>
    <w:rsid w:val="00142219"/>
    <w:rsid w:val="00142260"/>
    <w:rsid w:val="00142730"/>
    <w:rsid w:val="00142C03"/>
    <w:rsid w:val="001432E9"/>
    <w:rsid w:val="00151C89"/>
    <w:rsid w:val="0015455C"/>
    <w:rsid w:val="00155233"/>
    <w:rsid w:val="001572BD"/>
    <w:rsid w:val="001575B7"/>
    <w:rsid w:val="0016112D"/>
    <w:rsid w:val="00162245"/>
    <w:rsid w:val="001654F6"/>
    <w:rsid w:val="00165C91"/>
    <w:rsid w:val="001677D4"/>
    <w:rsid w:val="00171E15"/>
    <w:rsid w:val="001766E3"/>
    <w:rsid w:val="00181638"/>
    <w:rsid w:val="00184D7C"/>
    <w:rsid w:val="0018702B"/>
    <w:rsid w:val="00195748"/>
    <w:rsid w:val="001974C3"/>
    <w:rsid w:val="001A0BF6"/>
    <w:rsid w:val="001A289F"/>
    <w:rsid w:val="001A3AF9"/>
    <w:rsid w:val="001A4AC4"/>
    <w:rsid w:val="001A661D"/>
    <w:rsid w:val="001A7F06"/>
    <w:rsid w:val="001B1B5B"/>
    <w:rsid w:val="001B2F33"/>
    <w:rsid w:val="001B3941"/>
    <w:rsid w:val="001B4D7E"/>
    <w:rsid w:val="001C2886"/>
    <w:rsid w:val="001C302A"/>
    <w:rsid w:val="001C3077"/>
    <w:rsid w:val="001C6EBD"/>
    <w:rsid w:val="001D0C6B"/>
    <w:rsid w:val="001D0E6F"/>
    <w:rsid w:val="001D2CB5"/>
    <w:rsid w:val="001D407C"/>
    <w:rsid w:val="001D5BB5"/>
    <w:rsid w:val="001D6059"/>
    <w:rsid w:val="001D6720"/>
    <w:rsid w:val="001D7BCB"/>
    <w:rsid w:val="001D7D05"/>
    <w:rsid w:val="001E05A7"/>
    <w:rsid w:val="001E2C65"/>
    <w:rsid w:val="001E6745"/>
    <w:rsid w:val="001E687C"/>
    <w:rsid w:val="001E6C6A"/>
    <w:rsid w:val="001E72A9"/>
    <w:rsid w:val="001F00A7"/>
    <w:rsid w:val="001F62CE"/>
    <w:rsid w:val="001F7523"/>
    <w:rsid w:val="00200771"/>
    <w:rsid w:val="00200BD4"/>
    <w:rsid w:val="00203862"/>
    <w:rsid w:val="0020620D"/>
    <w:rsid w:val="0020754F"/>
    <w:rsid w:val="0021299A"/>
    <w:rsid w:val="00213687"/>
    <w:rsid w:val="002143EB"/>
    <w:rsid w:val="0022448E"/>
    <w:rsid w:val="002248AE"/>
    <w:rsid w:val="002274CC"/>
    <w:rsid w:val="00227F11"/>
    <w:rsid w:val="00230D68"/>
    <w:rsid w:val="00232650"/>
    <w:rsid w:val="002341AB"/>
    <w:rsid w:val="00235FC1"/>
    <w:rsid w:val="002376E8"/>
    <w:rsid w:val="00243010"/>
    <w:rsid w:val="00245229"/>
    <w:rsid w:val="00247045"/>
    <w:rsid w:val="00252385"/>
    <w:rsid w:val="002546F4"/>
    <w:rsid w:val="002548B4"/>
    <w:rsid w:val="002573F2"/>
    <w:rsid w:val="0026023D"/>
    <w:rsid w:val="00261B07"/>
    <w:rsid w:val="00262998"/>
    <w:rsid w:val="00265997"/>
    <w:rsid w:val="00266406"/>
    <w:rsid w:val="00270396"/>
    <w:rsid w:val="00271A1D"/>
    <w:rsid w:val="002731E7"/>
    <w:rsid w:val="002754A5"/>
    <w:rsid w:val="0027700E"/>
    <w:rsid w:val="0028048D"/>
    <w:rsid w:val="00280DB2"/>
    <w:rsid w:val="00280F47"/>
    <w:rsid w:val="0028298B"/>
    <w:rsid w:val="002835AB"/>
    <w:rsid w:val="002934FF"/>
    <w:rsid w:val="00293724"/>
    <w:rsid w:val="00296456"/>
    <w:rsid w:val="002975FE"/>
    <w:rsid w:val="00297BA6"/>
    <w:rsid w:val="002A0264"/>
    <w:rsid w:val="002A418A"/>
    <w:rsid w:val="002A4722"/>
    <w:rsid w:val="002A6DEE"/>
    <w:rsid w:val="002A7C38"/>
    <w:rsid w:val="002B296C"/>
    <w:rsid w:val="002B43AC"/>
    <w:rsid w:val="002C21A1"/>
    <w:rsid w:val="002C6226"/>
    <w:rsid w:val="002D326A"/>
    <w:rsid w:val="002D36FC"/>
    <w:rsid w:val="002D4E80"/>
    <w:rsid w:val="002D7EDC"/>
    <w:rsid w:val="002E0801"/>
    <w:rsid w:val="002E1A70"/>
    <w:rsid w:val="002E261B"/>
    <w:rsid w:val="002E2871"/>
    <w:rsid w:val="002E30AC"/>
    <w:rsid w:val="002E3D62"/>
    <w:rsid w:val="002E44B3"/>
    <w:rsid w:val="002E56A0"/>
    <w:rsid w:val="002E5CD1"/>
    <w:rsid w:val="002F0F83"/>
    <w:rsid w:val="002F207A"/>
    <w:rsid w:val="002F476C"/>
    <w:rsid w:val="002F541E"/>
    <w:rsid w:val="002F578A"/>
    <w:rsid w:val="002F67E8"/>
    <w:rsid w:val="002F6AC0"/>
    <w:rsid w:val="0030096C"/>
    <w:rsid w:val="00305674"/>
    <w:rsid w:val="003061A9"/>
    <w:rsid w:val="003113ED"/>
    <w:rsid w:val="0031466C"/>
    <w:rsid w:val="00316998"/>
    <w:rsid w:val="00320705"/>
    <w:rsid w:val="00321550"/>
    <w:rsid w:val="00325123"/>
    <w:rsid w:val="003273EF"/>
    <w:rsid w:val="00330B71"/>
    <w:rsid w:val="003401AB"/>
    <w:rsid w:val="00341512"/>
    <w:rsid w:val="00342276"/>
    <w:rsid w:val="00345D84"/>
    <w:rsid w:val="00346928"/>
    <w:rsid w:val="00347131"/>
    <w:rsid w:val="00347787"/>
    <w:rsid w:val="00351370"/>
    <w:rsid w:val="0035418C"/>
    <w:rsid w:val="00354556"/>
    <w:rsid w:val="00354B63"/>
    <w:rsid w:val="0035687D"/>
    <w:rsid w:val="003616AB"/>
    <w:rsid w:val="0036341F"/>
    <w:rsid w:val="00363C57"/>
    <w:rsid w:val="00370222"/>
    <w:rsid w:val="0037202E"/>
    <w:rsid w:val="003721A7"/>
    <w:rsid w:val="00377ABE"/>
    <w:rsid w:val="00384F4E"/>
    <w:rsid w:val="0038608A"/>
    <w:rsid w:val="00393DC6"/>
    <w:rsid w:val="00396C70"/>
    <w:rsid w:val="003A13E9"/>
    <w:rsid w:val="003A16B6"/>
    <w:rsid w:val="003A2733"/>
    <w:rsid w:val="003A338D"/>
    <w:rsid w:val="003A4C7E"/>
    <w:rsid w:val="003A5088"/>
    <w:rsid w:val="003A7C29"/>
    <w:rsid w:val="003A7C79"/>
    <w:rsid w:val="003B24C3"/>
    <w:rsid w:val="003B55A4"/>
    <w:rsid w:val="003B564F"/>
    <w:rsid w:val="003B57AF"/>
    <w:rsid w:val="003B5F70"/>
    <w:rsid w:val="003B6799"/>
    <w:rsid w:val="003B740E"/>
    <w:rsid w:val="003B7729"/>
    <w:rsid w:val="003C14C2"/>
    <w:rsid w:val="003C3E47"/>
    <w:rsid w:val="003C69A7"/>
    <w:rsid w:val="003C6DBF"/>
    <w:rsid w:val="003D079C"/>
    <w:rsid w:val="003D3A8C"/>
    <w:rsid w:val="003D63E6"/>
    <w:rsid w:val="003E10F1"/>
    <w:rsid w:val="003E1294"/>
    <w:rsid w:val="003E29FB"/>
    <w:rsid w:val="003E5596"/>
    <w:rsid w:val="003E568D"/>
    <w:rsid w:val="003E5BCA"/>
    <w:rsid w:val="003E6487"/>
    <w:rsid w:val="003E7505"/>
    <w:rsid w:val="003F0BEF"/>
    <w:rsid w:val="003F1968"/>
    <w:rsid w:val="003F3016"/>
    <w:rsid w:val="00402D9A"/>
    <w:rsid w:val="004037A2"/>
    <w:rsid w:val="00403805"/>
    <w:rsid w:val="00406FE8"/>
    <w:rsid w:val="00413C34"/>
    <w:rsid w:val="00414D08"/>
    <w:rsid w:val="00420EB8"/>
    <w:rsid w:val="00423012"/>
    <w:rsid w:val="00427ACF"/>
    <w:rsid w:val="00427EB6"/>
    <w:rsid w:val="00437434"/>
    <w:rsid w:val="00440BDF"/>
    <w:rsid w:val="00443639"/>
    <w:rsid w:val="004443A2"/>
    <w:rsid w:val="0044569F"/>
    <w:rsid w:val="004470ED"/>
    <w:rsid w:val="004521B0"/>
    <w:rsid w:val="004524FC"/>
    <w:rsid w:val="00452F0B"/>
    <w:rsid w:val="004545B5"/>
    <w:rsid w:val="004562BF"/>
    <w:rsid w:val="00456A6F"/>
    <w:rsid w:val="004571D9"/>
    <w:rsid w:val="00457806"/>
    <w:rsid w:val="00461264"/>
    <w:rsid w:val="004616FE"/>
    <w:rsid w:val="00462A72"/>
    <w:rsid w:val="00465448"/>
    <w:rsid w:val="00470513"/>
    <w:rsid w:val="00472167"/>
    <w:rsid w:val="004748C6"/>
    <w:rsid w:val="00475560"/>
    <w:rsid w:val="00475BA4"/>
    <w:rsid w:val="0047757B"/>
    <w:rsid w:val="00477845"/>
    <w:rsid w:val="004823FF"/>
    <w:rsid w:val="00483BCF"/>
    <w:rsid w:val="00483F20"/>
    <w:rsid w:val="00485679"/>
    <w:rsid w:val="00485F95"/>
    <w:rsid w:val="00486BDF"/>
    <w:rsid w:val="00490260"/>
    <w:rsid w:val="0049465D"/>
    <w:rsid w:val="00494F27"/>
    <w:rsid w:val="004975F7"/>
    <w:rsid w:val="00497D3A"/>
    <w:rsid w:val="004A3162"/>
    <w:rsid w:val="004A4D94"/>
    <w:rsid w:val="004A735D"/>
    <w:rsid w:val="004B14F4"/>
    <w:rsid w:val="004B2CAF"/>
    <w:rsid w:val="004B5D6A"/>
    <w:rsid w:val="004C72EA"/>
    <w:rsid w:val="004C77F8"/>
    <w:rsid w:val="004D186A"/>
    <w:rsid w:val="004D21B1"/>
    <w:rsid w:val="004D6E3F"/>
    <w:rsid w:val="004D7CDD"/>
    <w:rsid w:val="004E1641"/>
    <w:rsid w:val="004E4115"/>
    <w:rsid w:val="004E57C3"/>
    <w:rsid w:val="004E6674"/>
    <w:rsid w:val="004E70A2"/>
    <w:rsid w:val="004E76CD"/>
    <w:rsid w:val="004F03EB"/>
    <w:rsid w:val="004F5F95"/>
    <w:rsid w:val="004F6D5C"/>
    <w:rsid w:val="0050225D"/>
    <w:rsid w:val="00503E2C"/>
    <w:rsid w:val="0050462D"/>
    <w:rsid w:val="00505856"/>
    <w:rsid w:val="005063FA"/>
    <w:rsid w:val="00506860"/>
    <w:rsid w:val="005116A0"/>
    <w:rsid w:val="00511A70"/>
    <w:rsid w:val="0051649F"/>
    <w:rsid w:val="0052301E"/>
    <w:rsid w:val="005233B2"/>
    <w:rsid w:val="00523978"/>
    <w:rsid w:val="00524E95"/>
    <w:rsid w:val="00525697"/>
    <w:rsid w:val="00526D7F"/>
    <w:rsid w:val="00527927"/>
    <w:rsid w:val="00527D75"/>
    <w:rsid w:val="00530CB7"/>
    <w:rsid w:val="00530F3C"/>
    <w:rsid w:val="00540117"/>
    <w:rsid w:val="00540E97"/>
    <w:rsid w:val="00540EBD"/>
    <w:rsid w:val="00541D20"/>
    <w:rsid w:val="00545027"/>
    <w:rsid w:val="005519E0"/>
    <w:rsid w:val="00551C35"/>
    <w:rsid w:val="00552BDE"/>
    <w:rsid w:val="00553369"/>
    <w:rsid w:val="005571CE"/>
    <w:rsid w:val="00557B58"/>
    <w:rsid w:val="005606E7"/>
    <w:rsid w:val="005610F4"/>
    <w:rsid w:val="00563E6B"/>
    <w:rsid w:val="00567405"/>
    <w:rsid w:val="00567932"/>
    <w:rsid w:val="00570CB1"/>
    <w:rsid w:val="00571587"/>
    <w:rsid w:val="0057319E"/>
    <w:rsid w:val="00573749"/>
    <w:rsid w:val="00580CB4"/>
    <w:rsid w:val="00582B0E"/>
    <w:rsid w:val="00583FE0"/>
    <w:rsid w:val="00584F5F"/>
    <w:rsid w:val="00592FAA"/>
    <w:rsid w:val="00594FA0"/>
    <w:rsid w:val="00597502"/>
    <w:rsid w:val="005A1500"/>
    <w:rsid w:val="005A1FAB"/>
    <w:rsid w:val="005A6269"/>
    <w:rsid w:val="005A7A15"/>
    <w:rsid w:val="005B2DE3"/>
    <w:rsid w:val="005B6EE9"/>
    <w:rsid w:val="005B7697"/>
    <w:rsid w:val="005C038F"/>
    <w:rsid w:val="005C2C7D"/>
    <w:rsid w:val="005C3012"/>
    <w:rsid w:val="005C48F6"/>
    <w:rsid w:val="005C4F55"/>
    <w:rsid w:val="005C6D3A"/>
    <w:rsid w:val="005C79B0"/>
    <w:rsid w:val="005D3C74"/>
    <w:rsid w:val="005D554B"/>
    <w:rsid w:val="005D5900"/>
    <w:rsid w:val="005D77E3"/>
    <w:rsid w:val="005E47CD"/>
    <w:rsid w:val="005E7E93"/>
    <w:rsid w:val="005F37EA"/>
    <w:rsid w:val="005F5FD1"/>
    <w:rsid w:val="00602A4A"/>
    <w:rsid w:val="00603A6D"/>
    <w:rsid w:val="00605E3B"/>
    <w:rsid w:val="00605F80"/>
    <w:rsid w:val="00606937"/>
    <w:rsid w:val="006109D8"/>
    <w:rsid w:val="0061161A"/>
    <w:rsid w:val="00611A5A"/>
    <w:rsid w:val="00612951"/>
    <w:rsid w:val="006203A6"/>
    <w:rsid w:val="0062172B"/>
    <w:rsid w:val="00622080"/>
    <w:rsid w:val="00622299"/>
    <w:rsid w:val="00625081"/>
    <w:rsid w:val="00631067"/>
    <w:rsid w:val="006332D5"/>
    <w:rsid w:val="0063569E"/>
    <w:rsid w:val="00635CA3"/>
    <w:rsid w:val="00637773"/>
    <w:rsid w:val="0064051C"/>
    <w:rsid w:val="0064148F"/>
    <w:rsid w:val="006429AF"/>
    <w:rsid w:val="0064392E"/>
    <w:rsid w:val="00645A11"/>
    <w:rsid w:val="00645A6D"/>
    <w:rsid w:val="006464DC"/>
    <w:rsid w:val="00647B1B"/>
    <w:rsid w:val="00660BD2"/>
    <w:rsid w:val="00661AAE"/>
    <w:rsid w:val="00661DCC"/>
    <w:rsid w:val="006634C3"/>
    <w:rsid w:val="00665DF6"/>
    <w:rsid w:val="00670547"/>
    <w:rsid w:val="0067275D"/>
    <w:rsid w:val="006737CD"/>
    <w:rsid w:val="00673EB1"/>
    <w:rsid w:val="006753B2"/>
    <w:rsid w:val="006758DE"/>
    <w:rsid w:val="006836D2"/>
    <w:rsid w:val="00687D54"/>
    <w:rsid w:val="0069051C"/>
    <w:rsid w:val="00691C8A"/>
    <w:rsid w:val="00694B4E"/>
    <w:rsid w:val="006A4CA8"/>
    <w:rsid w:val="006A5E57"/>
    <w:rsid w:val="006A5FDC"/>
    <w:rsid w:val="006A6967"/>
    <w:rsid w:val="006A724D"/>
    <w:rsid w:val="006B1C49"/>
    <w:rsid w:val="006B21DA"/>
    <w:rsid w:val="006B2353"/>
    <w:rsid w:val="006B464D"/>
    <w:rsid w:val="006C6E01"/>
    <w:rsid w:val="006D1136"/>
    <w:rsid w:val="006D15BD"/>
    <w:rsid w:val="006D199B"/>
    <w:rsid w:val="006D1B3E"/>
    <w:rsid w:val="006D2AB4"/>
    <w:rsid w:val="006D4133"/>
    <w:rsid w:val="006D48F1"/>
    <w:rsid w:val="006D5049"/>
    <w:rsid w:val="006D5A25"/>
    <w:rsid w:val="006E1C59"/>
    <w:rsid w:val="006E4369"/>
    <w:rsid w:val="006F1020"/>
    <w:rsid w:val="006F37D0"/>
    <w:rsid w:val="006F3895"/>
    <w:rsid w:val="006F41F3"/>
    <w:rsid w:val="006F4615"/>
    <w:rsid w:val="006F4C18"/>
    <w:rsid w:val="006F5022"/>
    <w:rsid w:val="006F68CD"/>
    <w:rsid w:val="00701957"/>
    <w:rsid w:val="00702C3D"/>
    <w:rsid w:val="00705E4F"/>
    <w:rsid w:val="00705F3F"/>
    <w:rsid w:val="00706B66"/>
    <w:rsid w:val="007166B9"/>
    <w:rsid w:val="007174C9"/>
    <w:rsid w:val="00721100"/>
    <w:rsid w:val="00724C03"/>
    <w:rsid w:val="007261FA"/>
    <w:rsid w:val="00727C85"/>
    <w:rsid w:val="0073531A"/>
    <w:rsid w:val="007370DC"/>
    <w:rsid w:val="007375AE"/>
    <w:rsid w:val="00742B15"/>
    <w:rsid w:val="00742BCE"/>
    <w:rsid w:val="00743C87"/>
    <w:rsid w:val="00744594"/>
    <w:rsid w:val="00750A5C"/>
    <w:rsid w:val="00753CA7"/>
    <w:rsid w:val="00755D56"/>
    <w:rsid w:val="00756F74"/>
    <w:rsid w:val="007645C8"/>
    <w:rsid w:val="00765884"/>
    <w:rsid w:val="00765B6D"/>
    <w:rsid w:val="007708F2"/>
    <w:rsid w:val="0077349D"/>
    <w:rsid w:val="007736DE"/>
    <w:rsid w:val="00776B9E"/>
    <w:rsid w:val="007779FE"/>
    <w:rsid w:val="00782982"/>
    <w:rsid w:val="00785850"/>
    <w:rsid w:val="0078614B"/>
    <w:rsid w:val="007862A7"/>
    <w:rsid w:val="00787040"/>
    <w:rsid w:val="00790675"/>
    <w:rsid w:val="00791231"/>
    <w:rsid w:val="007935D7"/>
    <w:rsid w:val="00793CBF"/>
    <w:rsid w:val="00795C1B"/>
    <w:rsid w:val="00795D0A"/>
    <w:rsid w:val="0079622D"/>
    <w:rsid w:val="007962A3"/>
    <w:rsid w:val="00796C03"/>
    <w:rsid w:val="007B0698"/>
    <w:rsid w:val="007B0DEF"/>
    <w:rsid w:val="007B15A8"/>
    <w:rsid w:val="007B1D83"/>
    <w:rsid w:val="007B3112"/>
    <w:rsid w:val="007B6539"/>
    <w:rsid w:val="007C24BB"/>
    <w:rsid w:val="007C4897"/>
    <w:rsid w:val="007C4907"/>
    <w:rsid w:val="007C5BE1"/>
    <w:rsid w:val="007D0C9E"/>
    <w:rsid w:val="007D1E9C"/>
    <w:rsid w:val="007D2C8E"/>
    <w:rsid w:val="007D30AA"/>
    <w:rsid w:val="007D41B0"/>
    <w:rsid w:val="007D7588"/>
    <w:rsid w:val="007E139E"/>
    <w:rsid w:val="007E28B5"/>
    <w:rsid w:val="007E6FA0"/>
    <w:rsid w:val="007F0F88"/>
    <w:rsid w:val="007F418F"/>
    <w:rsid w:val="007F4BE7"/>
    <w:rsid w:val="007F52F5"/>
    <w:rsid w:val="007F5356"/>
    <w:rsid w:val="007F6D4E"/>
    <w:rsid w:val="007F78D9"/>
    <w:rsid w:val="007F7AB8"/>
    <w:rsid w:val="00800623"/>
    <w:rsid w:val="00805634"/>
    <w:rsid w:val="008078D2"/>
    <w:rsid w:val="00814065"/>
    <w:rsid w:val="008171D5"/>
    <w:rsid w:val="00822643"/>
    <w:rsid w:val="008231EF"/>
    <w:rsid w:val="00823298"/>
    <w:rsid w:val="00823C99"/>
    <w:rsid w:val="00826DEE"/>
    <w:rsid w:val="0082733C"/>
    <w:rsid w:val="00830FB6"/>
    <w:rsid w:val="00840C9A"/>
    <w:rsid w:val="00844CDD"/>
    <w:rsid w:val="00845B3A"/>
    <w:rsid w:val="00845C5E"/>
    <w:rsid w:val="00846C41"/>
    <w:rsid w:val="0085013B"/>
    <w:rsid w:val="00851893"/>
    <w:rsid w:val="008519B3"/>
    <w:rsid w:val="008619C0"/>
    <w:rsid w:val="0086757C"/>
    <w:rsid w:val="00871C09"/>
    <w:rsid w:val="008720AD"/>
    <w:rsid w:val="008729DB"/>
    <w:rsid w:val="00872E7C"/>
    <w:rsid w:val="008757AD"/>
    <w:rsid w:val="00875B38"/>
    <w:rsid w:val="00885892"/>
    <w:rsid w:val="00886A8C"/>
    <w:rsid w:val="00891FBD"/>
    <w:rsid w:val="008930E8"/>
    <w:rsid w:val="00895D4C"/>
    <w:rsid w:val="008A04C4"/>
    <w:rsid w:val="008A0D72"/>
    <w:rsid w:val="008A2006"/>
    <w:rsid w:val="008A2D09"/>
    <w:rsid w:val="008A301E"/>
    <w:rsid w:val="008A4DA8"/>
    <w:rsid w:val="008A6C76"/>
    <w:rsid w:val="008B06FB"/>
    <w:rsid w:val="008B0B57"/>
    <w:rsid w:val="008B3EC0"/>
    <w:rsid w:val="008B4231"/>
    <w:rsid w:val="008B4562"/>
    <w:rsid w:val="008B64D1"/>
    <w:rsid w:val="008C0908"/>
    <w:rsid w:val="008C3654"/>
    <w:rsid w:val="008C68F6"/>
    <w:rsid w:val="008C6EF6"/>
    <w:rsid w:val="008D0117"/>
    <w:rsid w:val="008D06B1"/>
    <w:rsid w:val="008D1AC2"/>
    <w:rsid w:val="008D2006"/>
    <w:rsid w:val="008D2081"/>
    <w:rsid w:val="008D2189"/>
    <w:rsid w:val="008D2FB6"/>
    <w:rsid w:val="008D3059"/>
    <w:rsid w:val="008D3B15"/>
    <w:rsid w:val="008E54CB"/>
    <w:rsid w:val="008E5BCD"/>
    <w:rsid w:val="008F4C31"/>
    <w:rsid w:val="008F589D"/>
    <w:rsid w:val="008F5CD4"/>
    <w:rsid w:val="008F5ED9"/>
    <w:rsid w:val="0090104E"/>
    <w:rsid w:val="00907101"/>
    <w:rsid w:val="0091082A"/>
    <w:rsid w:val="00911532"/>
    <w:rsid w:val="00913212"/>
    <w:rsid w:val="009143F0"/>
    <w:rsid w:val="0091648C"/>
    <w:rsid w:val="009172EE"/>
    <w:rsid w:val="00917A10"/>
    <w:rsid w:val="00920866"/>
    <w:rsid w:val="0092528B"/>
    <w:rsid w:val="009312AD"/>
    <w:rsid w:val="009315F1"/>
    <w:rsid w:val="0093374A"/>
    <w:rsid w:val="00933A02"/>
    <w:rsid w:val="00937197"/>
    <w:rsid w:val="00937742"/>
    <w:rsid w:val="00942865"/>
    <w:rsid w:val="00943B54"/>
    <w:rsid w:val="00947235"/>
    <w:rsid w:val="00950CD3"/>
    <w:rsid w:val="009516AF"/>
    <w:rsid w:val="00955278"/>
    <w:rsid w:val="00961798"/>
    <w:rsid w:val="00961D22"/>
    <w:rsid w:val="00963A3A"/>
    <w:rsid w:val="009647A4"/>
    <w:rsid w:val="009648B3"/>
    <w:rsid w:val="00964DD4"/>
    <w:rsid w:val="00966C97"/>
    <w:rsid w:val="00966EFB"/>
    <w:rsid w:val="00967521"/>
    <w:rsid w:val="009675AF"/>
    <w:rsid w:val="00972813"/>
    <w:rsid w:val="009744AF"/>
    <w:rsid w:val="00977091"/>
    <w:rsid w:val="009801BB"/>
    <w:rsid w:val="00982BBC"/>
    <w:rsid w:val="00982DB4"/>
    <w:rsid w:val="00982F93"/>
    <w:rsid w:val="00983F1B"/>
    <w:rsid w:val="00984373"/>
    <w:rsid w:val="0099022B"/>
    <w:rsid w:val="009903A6"/>
    <w:rsid w:val="00991673"/>
    <w:rsid w:val="00992FFD"/>
    <w:rsid w:val="009958F3"/>
    <w:rsid w:val="00995A45"/>
    <w:rsid w:val="00997BAB"/>
    <w:rsid w:val="009A037E"/>
    <w:rsid w:val="009A1482"/>
    <w:rsid w:val="009A2FD0"/>
    <w:rsid w:val="009A4D21"/>
    <w:rsid w:val="009B1297"/>
    <w:rsid w:val="009B21D5"/>
    <w:rsid w:val="009B24B9"/>
    <w:rsid w:val="009B28F6"/>
    <w:rsid w:val="009B5A61"/>
    <w:rsid w:val="009B7967"/>
    <w:rsid w:val="009C26F6"/>
    <w:rsid w:val="009C2F59"/>
    <w:rsid w:val="009D19CD"/>
    <w:rsid w:val="009D333E"/>
    <w:rsid w:val="009D4196"/>
    <w:rsid w:val="009D56CD"/>
    <w:rsid w:val="009E0A62"/>
    <w:rsid w:val="009E1E27"/>
    <w:rsid w:val="009E2E64"/>
    <w:rsid w:val="009E36B7"/>
    <w:rsid w:val="009E56A4"/>
    <w:rsid w:val="009E6DD6"/>
    <w:rsid w:val="009F467F"/>
    <w:rsid w:val="009F5E0B"/>
    <w:rsid w:val="00A00998"/>
    <w:rsid w:val="00A01795"/>
    <w:rsid w:val="00A0347E"/>
    <w:rsid w:val="00A041DD"/>
    <w:rsid w:val="00A04344"/>
    <w:rsid w:val="00A1071E"/>
    <w:rsid w:val="00A11E4C"/>
    <w:rsid w:val="00A153A5"/>
    <w:rsid w:val="00A15687"/>
    <w:rsid w:val="00A21593"/>
    <w:rsid w:val="00A2443A"/>
    <w:rsid w:val="00A27BC2"/>
    <w:rsid w:val="00A312C7"/>
    <w:rsid w:val="00A31509"/>
    <w:rsid w:val="00A31DA2"/>
    <w:rsid w:val="00A3395D"/>
    <w:rsid w:val="00A41BA9"/>
    <w:rsid w:val="00A42107"/>
    <w:rsid w:val="00A42DEA"/>
    <w:rsid w:val="00A4472E"/>
    <w:rsid w:val="00A45F97"/>
    <w:rsid w:val="00A53895"/>
    <w:rsid w:val="00A54549"/>
    <w:rsid w:val="00A55410"/>
    <w:rsid w:val="00A57BF7"/>
    <w:rsid w:val="00A6080B"/>
    <w:rsid w:val="00A63AE7"/>
    <w:rsid w:val="00A63C90"/>
    <w:rsid w:val="00A641FF"/>
    <w:rsid w:val="00A6423E"/>
    <w:rsid w:val="00A75DE3"/>
    <w:rsid w:val="00A76EE3"/>
    <w:rsid w:val="00A81FAC"/>
    <w:rsid w:val="00A82326"/>
    <w:rsid w:val="00A83CFF"/>
    <w:rsid w:val="00A8497F"/>
    <w:rsid w:val="00A867D9"/>
    <w:rsid w:val="00A951BC"/>
    <w:rsid w:val="00A95292"/>
    <w:rsid w:val="00AA6BEF"/>
    <w:rsid w:val="00AB31CF"/>
    <w:rsid w:val="00AB32C3"/>
    <w:rsid w:val="00AB5295"/>
    <w:rsid w:val="00AB5E29"/>
    <w:rsid w:val="00AB72F0"/>
    <w:rsid w:val="00AB7608"/>
    <w:rsid w:val="00AC175C"/>
    <w:rsid w:val="00AC2B37"/>
    <w:rsid w:val="00AC4255"/>
    <w:rsid w:val="00AC4EEB"/>
    <w:rsid w:val="00AD2E33"/>
    <w:rsid w:val="00AD64E2"/>
    <w:rsid w:val="00AD793F"/>
    <w:rsid w:val="00AD7DBC"/>
    <w:rsid w:val="00AE5489"/>
    <w:rsid w:val="00AF0637"/>
    <w:rsid w:val="00AF2ADF"/>
    <w:rsid w:val="00AF2FC0"/>
    <w:rsid w:val="00AF43B9"/>
    <w:rsid w:val="00AF4771"/>
    <w:rsid w:val="00AF4BB7"/>
    <w:rsid w:val="00B019DF"/>
    <w:rsid w:val="00B0246C"/>
    <w:rsid w:val="00B03E70"/>
    <w:rsid w:val="00B0632B"/>
    <w:rsid w:val="00B14112"/>
    <w:rsid w:val="00B1563C"/>
    <w:rsid w:val="00B16F91"/>
    <w:rsid w:val="00B217E5"/>
    <w:rsid w:val="00B21A45"/>
    <w:rsid w:val="00B255E4"/>
    <w:rsid w:val="00B25EDF"/>
    <w:rsid w:val="00B267AD"/>
    <w:rsid w:val="00B300DD"/>
    <w:rsid w:val="00B37EE9"/>
    <w:rsid w:val="00B40FCF"/>
    <w:rsid w:val="00B42BC3"/>
    <w:rsid w:val="00B47563"/>
    <w:rsid w:val="00B50F47"/>
    <w:rsid w:val="00B63E0D"/>
    <w:rsid w:val="00B66EC0"/>
    <w:rsid w:val="00B66ECF"/>
    <w:rsid w:val="00B71B71"/>
    <w:rsid w:val="00B72B83"/>
    <w:rsid w:val="00B72CE6"/>
    <w:rsid w:val="00B81980"/>
    <w:rsid w:val="00B85F5F"/>
    <w:rsid w:val="00B95493"/>
    <w:rsid w:val="00B96D3E"/>
    <w:rsid w:val="00B96F91"/>
    <w:rsid w:val="00BA03FD"/>
    <w:rsid w:val="00BA2CA1"/>
    <w:rsid w:val="00BA2D46"/>
    <w:rsid w:val="00BA7F70"/>
    <w:rsid w:val="00BB52F6"/>
    <w:rsid w:val="00BB6D7A"/>
    <w:rsid w:val="00BC0A48"/>
    <w:rsid w:val="00BC5EAB"/>
    <w:rsid w:val="00BC60C5"/>
    <w:rsid w:val="00BC7594"/>
    <w:rsid w:val="00BD075A"/>
    <w:rsid w:val="00BD2036"/>
    <w:rsid w:val="00BE062A"/>
    <w:rsid w:val="00BE1056"/>
    <w:rsid w:val="00BE297B"/>
    <w:rsid w:val="00BE30FA"/>
    <w:rsid w:val="00BE3FE5"/>
    <w:rsid w:val="00BE443C"/>
    <w:rsid w:val="00BE603C"/>
    <w:rsid w:val="00BE7925"/>
    <w:rsid w:val="00BF5122"/>
    <w:rsid w:val="00BF5F71"/>
    <w:rsid w:val="00BF609C"/>
    <w:rsid w:val="00BF6C3B"/>
    <w:rsid w:val="00C00644"/>
    <w:rsid w:val="00C023A6"/>
    <w:rsid w:val="00C02A10"/>
    <w:rsid w:val="00C03C45"/>
    <w:rsid w:val="00C03F18"/>
    <w:rsid w:val="00C0495C"/>
    <w:rsid w:val="00C05CCE"/>
    <w:rsid w:val="00C12ED8"/>
    <w:rsid w:val="00C1597C"/>
    <w:rsid w:val="00C17B2A"/>
    <w:rsid w:val="00C207AD"/>
    <w:rsid w:val="00C22B90"/>
    <w:rsid w:val="00C24F07"/>
    <w:rsid w:val="00C25A60"/>
    <w:rsid w:val="00C30C7F"/>
    <w:rsid w:val="00C3288A"/>
    <w:rsid w:val="00C367EE"/>
    <w:rsid w:val="00C36CA9"/>
    <w:rsid w:val="00C36EDD"/>
    <w:rsid w:val="00C37024"/>
    <w:rsid w:val="00C43ED6"/>
    <w:rsid w:val="00C46971"/>
    <w:rsid w:val="00C478F8"/>
    <w:rsid w:val="00C50AD4"/>
    <w:rsid w:val="00C520BD"/>
    <w:rsid w:val="00C61CD4"/>
    <w:rsid w:val="00C63732"/>
    <w:rsid w:val="00C6472E"/>
    <w:rsid w:val="00C649AE"/>
    <w:rsid w:val="00C659B5"/>
    <w:rsid w:val="00C67DA4"/>
    <w:rsid w:val="00C73D28"/>
    <w:rsid w:val="00C7625C"/>
    <w:rsid w:val="00C81044"/>
    <w:rsid w:val="00C8199A"/>
    <w:rsid w:val="00C81CF4"/>
    <w:rsid w:val="00C846AD"/>
    <w:rsid w:val="00C85097"/>
    <w:rsid w:val="00C9007B"/>
    <w:rsid w:val="00C95D6B"/>
    <w:rsid w:val="00C96996"/>
    <w:rsid w:val="00CA14AE"/>
    <w:rsid w:val="00CA2494"/>
    <w:rsid w:val="00CA24F9"/>
    <w:rsid w:val="00CA4D7B"/>
    <w:rsid w:val="00CB635D"/>
    <w:rsid w:val="00CB7E53"/>
    <w:rsid w:val="00CC08A7"/>
    <w:rsid w:val="00CC4AAC"/>
    <w:rsid w:val="00CC57E9"/>
    <w:rsid w:val="00CC5F9E"/>
    <w:rsid w:val="00CC737F"/>
    <w:rsid w:val="00CD1859"/>
    <w:rsid w:val="00CD2048"/>
    <w:rsid w:val="00CD3504"/>
    <w:rsid w:val="00CD412A"/>
    <w:rsid w:val="00CD5CF7"/>
    <w:rsid w:val="00CD7666"/>
    <w:rsid w:val="00CD77F5"/>
    <w:rsid w:val="00CE27DB"/>
    <w:rsid w:val="00CE4A51"/>
    <w:rsid w:val="00CE6B7B"/>
    <w:rsid w:val="00CF00B8"/>
    <w:rsid w:val="00CF5B47"/>
    <w:rsid w:val="00CF7B16"/>
    <w:rsid w:val="00D04CD5"/>
    <w:rsid w:val="00D077BE"/>
    <w:rsid w:val="00D10770"/>
    <w:rsid w:val="00D10828"/>
    <w:rsid w:val="00D1113F"/>
    <w:rsid w:val="00D1418F"/>
    <w:rsid w:val="00D26773"/>
    <w:rsid w:val="00D26A0B"/>
    <w:rsid w:val="00D306BC"/>
    <w:rsid w:val="00D30886"/>
    <w:rsid w:val="00D32703"/>
    <w:rsid w:val="00D32DE2"/>
    <w:rsid w:val="00D37AB2"/>
    <w:rsid w:val="00D37E22"/>
    <w:rsid w:val="00D40899"/>
    <w:rsid w:val="00D424BC"/>
    <w:rsid w:val="00D42C9D"/>
    <w:rsid w:val="00D453A3"/>
    <w:rsid w:val="00D45664"/>
    <w:rsid w:val="00D46234"/>
    <w:rsid w:val="00D47743"/>
    <w:rsid w:val="00D500F8"/>
    <w:rsid w:val="00D52D7F"/>
    <w:rsid w:val="00D54C74"/>
    <w:rsid w:val="00D578F0"/>
    <w:rsid w:val="00D616FE"/>
    <w:rsid w:val="00D61F9D"/>
    <w:rsid w:val="00D62631"/>
    <w:rsid w:val="00D62B40"/>
    <w:rsid w:val="00D67F4C"/>
    <w:rsid w:val="00D71976"/>
    <w:rsid w:val="00D7454B"/>
    <w:rsid w:val="00D80068"/>
    <w:rsid w:val="00D81EBF"/>
    <w:rsid w:val="00D90933"/>
    <w:rsid w:val="00D91EFB"/>
    <w:rsid w:val="00D965DB"/>
    <w:rsid w:val="00DA2446"/>
    <w:rsid w:val="00DA44B8"/>
    <w:rsid w:val="00DA59C3"/>
    <w:rsid w:val="00DA6F7C"/>
    <w:rsid w:val="00DA7230"/>
    <w:rsid w:val="00DB0B7F"/>
    <w:rsid w:val="00DC616A"/>
    <w:rsid w:val="00DC62F2"/>
    <w:rsid w:val="00DC6372"/>
    <w:rsid w:val="00DC6A81"/>
    <w:rsid w:val="00DC6BDD"/>
    <w:rsid w:val="00DD14BA"/>
    <w:rsid w:val="00DD2538"/>
    <w:rsid w:val="00DD5E09"/>
    <w:rsid w:val="00DE395D"/>
    <w:rsid w:val="00DE3BDC"/>
    <w:rsid w:val="00DE633C"/>
    <w:rsid w:val="00DE6798"/>
    <w:rsid w:val="00DE7882"/>
    <w:rsid w:val="00DF2667"/>
    <w:rsid w:val="00DF2724"/>
    <w:rsid w:val="00DF41FA"/>
    <w:rsid w:val="00E01521"/>
    <w:rsid w:val="00E01896"/>
    <w:rsid w:val="00E02AB7"/>
    <w:rsid w:val="00E03CFD"/>
    <w:rsid w:val="00E05A39"/>
    <w:rsid w:val="00E11CB4"/>
    <w:rsid w:val="00E16CF1"/>
    <w:rsid w:val="00E232EA"/>
    <w:rsid w:val="00E244FE"/>
    <w:rsid w:val="00E24E9F"/>
    <w:rsid w:val="00E25996"/>
    <w:rsid w:val="00E31A65"/>
    <w:rsid w:val="00E34266"/>
    <w:rsid w:val="00E35E7C"/>
    <w:rsid w:val="00E40D20"/>
    <w:rsid w:val="00E41E10"/>
    <w:rsid w:val="00E43CAE"/>
    <w:rsid w:val="00E44E9C"/>
    <w:rsid w:val="00E46EC3"/>
    <w:rsid w:val="00E47C54"/>
    <w:rsid w:val="00E5008E"/>
    <w:rsid w:val="00E51217"/>
    <w:rsid w:val="00E5516A"/>
    <w:rsid w:val="00E56CEA"/>
    <w:rsid w:val="00E62E0F"/>
    <w:rsid w:val="00E63237"/>
    <w:rsid w:val="00E63B4F"/>
    <w:rsid w:val="00E71F1B"/>
    <w:rsid w:val="00E7350A"/>
    <w:rsid w:val="00E750A8"/>
    <w:rsid w:val="00E776D3"/>
    <w:rsid w:val="00E84B59"/>
    <w:rsid w:val="00E86343"/>
    <w:rsid w:val="00E86361"/>
    <w:rsid w:val="00E87853"/>
    <w:rsid w:val="00E9047A"/>
    <w:rsid w:val="00E92419"/>
    <w:rsid w:val="00E927BB"/>
    <w:rsid w:val="00E92A9F"/>
    <w:rsid w:val="00E94C7D"/>
    <w:rsid w:val="00E96626"/>
    <w:rsid w:val="00E969D6"/>
    <w:rsid w:val="00E979B0"/>
    <w:rsid w:val="00EA56B2"/>
    <w:rsid w:val="00EA75AE"/>
    <w:rsid w:val="00EB2248"/>
    <w:rsid w:val="00EB6FA8"/>
    <w:rsid w:val="00EB769E"/>
    <w:rsid w:val="00EC2A3D"/>
    <w:rsid w:val="00EC4B8C"/>
    <w:rsid w:val="00EC57BB"/>
    <w:rsid w:val="00ED1D46"/>
    <w:rsid w:val="00ED35B6"/>
    <w:rsid w:val="00ED3D61"/>
    <w:rsid w:val="00ED6096"/>
    <w:rsid w:val="00ED7D57"/>
    <w:rsid w:val="00EE0599"/>
    <w:rsid w:val="00EE15C0"/>
    <w:rsid w:val="00EE2625"/>
    <w:rsid w:val="00EE33C3"/>
    <w:rsid w:val="00EE4749"/>
    <w:rsid w:val="00EE6874"/>
    <w:rsid w:val="00EE7FFE"/>
    <w:rsid w:val="00EF1BD5"/>
    <w:rsid w:val="00EF7832"/>
    <w:rsid w:val="00F0056A"/>
    <w:rsid w:val="00F02EF9"/>
    <w:rsid w:val="00F04632"/>
    <w:rsid w:val="00F06BF3"/>
    <w:rsid w:val="00F2025F"/>
    <w:rsid w:val="00F21713"/>
    <w:rsid w:val="00F219E7"/>
    <w:rsid w:val="00F2358D"/>
    <w:rsid w:val="00F25605"/>
    <w:rsid w:val="00F256AC"/>
    <w:rsid w:val="00F3047E"/>
    <w:rsid w:val="00F3095C"/>
    <w:rsid w:val="00F31227"/>
    <w:rsid w:val="00F3260C"/>
    <w:rsid w:val="00F35AAB"/>
    <w:rsid w:val="00F37B78"/>
    <w:rsid w:val="00F44FB3"/>
    <w:rsid w:val="00F45A9D"/>
    <w:rsid w:val="00F45B19"/>
    <w:rsid w:val="00F46998"/>
    <w:rsid w:val="00F478F9"/>
    <w:rsid w:val="00F50507"/>
    <w:rsid w:val="00F51510"/>
    <w:rsid w:val="00F55F5A"/>
    <w:rsid w:val="00F62650"/>
    <w:rsid w:val="00F652D2"/>
    <w:rsid w:val="00F65340"/>
    <w:rsid w:val="00F6553A"/>
    <w:rsid w:val="00F666B4"/>
    <w:rsid w:val="00F73E67"/>
    <w:rsid w:val="00F7562E"/>
    <w:rsid w:val="00F851EA"/>
    <w:rsid w:val="00F8543E"/>
    <w:rsid w:val="00F85C82"/>
    <w:rsid w:val="00F94BBC"/>
    <w:rsid w:val="00F953B8"/>
    <w:rsid w:val="00F969BB"/>
    <w:rsid w:val="00F97B9E"/>
    <w:rsid w:val="00FA08B9"/>
    <w:rsid w:val="00FA21D3"/>
    <w:rsid w:val="00FA5889"/>
    <w:rsid w:val="00FA61BE"/>
    <w:rsid w:val="00FB04A9"/>
    <w:rsid w:val="00FB1807"/>
    <w:rsid w:val="00FB1F87"/>
    <w:rsid w:val="00FB4025"/>
    <w:rsid w:val="00FB507C"/>
    <w:rsid w:val="00FB6B24"/>
    <w:rsid w:val="00FC7410"/>
    <w:rsid w:val="00FC7EC3"/>
    <w:rsid w:val="00FD011C"/>
    <w:rsid w:val="00FD0374"/>
    <w:rsid w:val="00FD0398"/>
    <w:rsid w:val="00FD5341"/>
    <w:rsid w:val="00FE13D8"/>
    <w:rsid w:val="00FE36E0"/>
    <w:rsid w:val="00FE40FD"/>
    <w:rsid w:val="00FE4D8F"/>
    <w:rsid w:val="00FE5E05"/>
    <w:rsid w:val="00FF2591"/>
    <w:rsid w:val="00FF4ACA"/>
    <w:rsid w:val="00FF69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A4286B"/>
  <w15:docId w15:val="{67F63EE6-EFC5-4906-83FD-6E9C4EC3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2C"/>
    <w:pPr>
      <w:suppressAutoHyphens/>
      <w:spacing w:before="120"/>
      <w:jc w:val="both"/>
    </w:pPr>
    <w:rPr>
      <w:rFonts w:ascii="Arial Narrow" w:hAnsi="Arial Narrow"/>
      <w:sz w:val="20"/>
      <w:szCs w:val="20"/>
      <w:lang w:eastAsia="ar-SA"/>
    </w:rPr>
  </w:style>
  <w:style w:type="paragraph" w:styleId="Titre1">
    <w:name w:val="heading 1"/>
    <w:aliases w:val="Chapitre1,Chapitre2,Chapitre3,Chapitre4,Chapitre5,Chapitre6,Chapitre7,Chapitre11,Chapitre21,Chapitre31,Chapitre41,Chapitre51,Chapitre61,Chapitre8,Chapitre9,Chapitre10,Chapitre71,Chapitre81,Chapitre12,Chapitre22,Chapitre32,Chapitre42,tit"/>
    <w:basedOn w:val="Normal"/>
    <w:next w:val="Normal"/>
    <w:link w:val="Titre1Car"/>
    <w:uiPriority w:val="9"/>
    <w:qFormat/>
    <w:rsid w:val="00452F0B"/>
    <w:pPr>
      <w:keepNext/>
      <w:numPr>
        <w:numId w:val="1"/>
      </w:numPr>
      <w:spacing w:before="240" w:after="120"/>
      <w:jc w:val="center"/>
      <w:outlineLvl w:val="0"/>
    </w:pPr>
    <w:rPr>
      <w:b/>
      <w:kern w:val="1"/>
      <w:sz w:val="32"/>
    </w:rPr>
  </w:style>
  <w:style w:type="paragraph" w:styleId="Titre2">
    <w:name w:val="heading 2"/>
    <w:aliases w:val="sous-chapitre,Sous-Titre,new,titre 2,T2,sous-chapitre1,Titre 2 sous chapitre,titre de pièce,Titre 2 re,Titre 22,Sous-chapitre Action,Sous-chn,(CTRL + 2),Titre 1.,messages 1,/titres paragraphes,1.1.1.,nom d'opération,Article,sous-ch,Tdm2"/>
    <w:basedOn w:val="Normal"/>
    <w:next w:val="Normal"/>
    <w:link w:val="Titre2Car"/>
    <w:uiPriority w:val="99"/>
    <w:qFormat/>
    <w:rsid w:val="00452F0B"/>
    <w:pPr>
      <w:numPr>
        <w:ilvl w:val="1"/>
        <w:numId w:val="1"/>
      </w:numPr>
      <w:pBdr>
        <w:bottom w:val="single" w:sz="4" w:space="1" w:color="000000"/>
      </w:pBdr>
      <w:spacing w:before="240" w:after="120"/>
      <w:outlineLvl w:val="1"/>
    </w:pPr>
    <w:rPr>
      <w:rFonts w:cs="Arial"/>
      <w:b/>
      <w:sz w:val="24"/>
    </w:rPr>
  </w:style>
  <w:style w:type="paragraph" w:styleId="Titre3">
    <w:name w:val="heading 3"/>
    <w:aliases w:val="Titre1,sous article,Section,Section1,InterTitre,retrait2,Titre 3 section,Sous titre de pièce,Titre 3 re,T3,Sect,Section 1,enumération a),(CTRL 3),Titre pad 3,Section1 Car,1.1.1 Titre 3,section,Prestation,sommaire,Tdm3,Niveau 3,§1.1.1.,3 bulle"/>
    <w:basedOn w:val="Normal"/>
    <w:next w:val="Corpsdetexte"/>
    <w:link w:val="Titre3Car"/>
    <w:uiPriority w:val="99"/>
    <w:qFormat/>
    <w:rsid w:val="00452F0B"/>
    <w:pPr>
      <w:keepNext/>
      <w:spacing w:before="240" w:after="120"/>
      <w:outlineLvl w:val="2"/>
    </w:pPr>
    <w:rPr>
      <w:rFonts w:ascii="Arial" w:hAnsi="Arial" w:cs="Tahoma"/>
      <w:sz w:val="28"/>
      <w:szCs w:val="28"/>
    </w:rPr>
  </w:style>
  <w:style w:type="paragraph" w:styleId="Titre4">
    <w:name w:val="heading 4"/>
    <w:aliases w:val="Sous-Section,Sous-Section1,Sous-InterTitre,T4,Titre 4 sous section,Section de pièce,Titre 4 re,Description prestation,chapitre,Sous-Sec,Salutations1,Tdm4,Niveau  4,Paragraphe,Sous-Sectipson,MainPara,Centred,Cen.,Sous-Sectipson + Gauche :  0"/>
    <w:basedOn w:val="Normal"/>
    <w:next w:val="Normal"/>
    <w:link w:val="Titre4Car"/>
    <w:uiPriority w:val="99"/>
    <w:qFormat/>
    <w:rsid w:val="00452F0B"/>
    <w:pPr>
      <w:keepNext/>
      <w:numPr>
        <w:ilvl w:val="3"/>
        <w:numId w:val="1"/>
      </w:numPr>
      <w:spacing w:before="240" w:after="120"/>
      <w:outlineLvl w:val="3"/>
    </w:pPr>
    <w:rPr>
      <w:b/>
      <w:i/>
      <w:iCs/>
      <w:spacing w:val="20"/>
    </w:rPr>
  </w:style>
  <w:style w:type="paragraph" w:styleId="Titre5">
    <w:name w:val="heading 5"/>
    <w:basedOn w:val="Normal"/>
    <w:next w:val="Normal"/>
    <w:link w:val="Titre5Car"/>
    <w:uiPriority w:val="99"/>
    <w:qFormat/>
    <w:rsid w:val="00452F0B"/>
    <w:pPr>
      <w:numPr>
        <w:ilvl w:val="4"/>
        <w:numId w:val="1"/>
      </w:numPr>
      <w:spacing w:before="240" w:after="120"/>
      <w:outlineLvl w:val="4"/>
    </w:pPr>
    <w:rPr>
      <w:b/>
      <w:i/>
    </w:rPr>
  </w:style>
  <w:style w:type="paragraph" w:styleId="Titre6">
    <w:name w:val="heading 6"/>
    <w:basedOn w:val="Normal"/>
    <w:next w:val="Normal"/>
    <w:link w:val="Titre6Car"/>
    <w:uiPriority w:val="99"/>
    <w:qFormat/>
    <w:rsid w:val="00452F0B"/>
    <w:pPr>
      <w:numPr>
        <w:ilvl w:val="5"/>
        <w:numId w:val="1"/>
      </w:numPr>
      <w:spacing w:before="240"/>
      <w:outlineLvl w:val="5"/>
    </w:pPr>
    <w:rPr>
      <w:b/>
      <w:i/>
    </w:rPr>
  </w:style>
  <w:style w:type="paragraph" w:styleId="Titre7">
    <w:name w:val="heading 7"/>
    <w:basedOn w:val="Normal"/>
    <w:next w:val="Normal"/>
    <w:link w:val="Titre7Car"/>
    <w:uiPriority w:val="99"/>
    <w:qFormat/>
    <w:rsid w:val="00452F0B"/>
    <w:pPr>
      <w:numPr>
        <w:ilvl w:val="6"/>
        <w:numId w:val="1"/>
      </w:numPr>
      <w:outlineLvl w:val="6"/>
    </w:pPr>
    <w:rPr>
      <w:b/>
      <w:i/>
      <w:color w:val="000000"/>
      <w:sz w:val="18"/>
    </w:rPr>
  </w:style>
  <w:style w:type="paragraph" w:styleId="Titre8">
    <w:name w:val="heading 8"/>
    <w:basedOn w:val="Normal"/>
    <w:next w:val="Normal"/>
    <w:link w:val="Titre8Car"/>
    <w:uiPriority w:val="99"/>
    <w:qFormat/>
    <w:rsid w:val="00452F0B"/>
    <w:pPr>
      <w:numPr>
        <w:ilvl w:val="7"/>
        <w:numId w:val="1"/>
      </w:numPr>
      <w:spacing w:before="240" w:after="60"/>
      <w:outlineLvl w:val="7"/>
    </w:pPr>
    <w:rPr>
      <w:b/>
      <w:i/>
      <w:sz w:val="18"/>
    </w:rPr>
  </w:style>
  <w:style w:type="paragraph" w:styleId="Titre9">
    <w:name w:val="heading 9"/>
    <w:basedOn w:val="Normal"/>
    <w:next w:val="Normal"/>
    <w:link w:val="Titre9Car"/>
    <w:uiPriority w:val="99"/>
    <w:qFormat/>
    <w:rsid w:val="00452F0B"/>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1 Car,Chapitre2 Car,Chapitre3 Car,Chapitre4 Car,Chapitre5 Car,Chapitre6 Car,Chapitre7 Car,Chapitre11 Car,Chapitre21 Car,Chapitre31 Car,Chapitre41 Car,Chapitre51 Car,Chapitre61 Car,Chapitre8 Car,Chapitre9 Car,Chapitre10 Car,tit Car"/>
    <w:basedOn w:val="Policepardfaut"/>
    <w:link w:val="Titre1"/>
    <w:uiPriority w:val="9"/>
    <w:rsid w:val="006852DD"/>
    <w:rPr>
      <w:rFonts w:ascii="Arial Narrow" w:hAnsi="Arial Narrow"/>
      <w:b/>
      <w:kern w:val="1"/>
      <w:sz w:val="32"/>
      <w:szCs w:val="20"/>
      <w:lang w:eastAsia="ar-SA"/>
    </w:rPr>
  </w:style>
  <w:style w:type="character" w:customStyle="1" w:styleId="Titre2Car">
    <w:name w:val="Titre 2 Car"/>
    <w:aliases w:val="sous-chapitre Car,Sous-Titre Car,new Car,titre 2 Car,T2 Car,sous-chapitre1 Car,Titre 2 sous chapitre Car,titre de pièce Car,Titre 2 re Car,Titre 22 Car,Sous-chapitre Action Car,Sous-chn Car,(CTRL + 2) Car,Titre 1. Car,messages 1 Car,Tdm2 Car"/>
    <w:basedOn w:val="Policepardfaut"/>
    <w:link w:val="Titre2"/>
    <w:uiPriority w:val="99"/>
    <w:rsid w:val="006852DD"/>
    <w:rPr>
      <w:rFonts w:ascii="Arial Narrow" w:hAnsi="Arial Narrow" w:cs="Arial"/>
      <w:b/>
      <w:sz w:val="24"/>
      <w:szCs w:val="20"/>
      <w:lang w:eastAsia="ar-SA"/>
    </w:rPr>
  </w:style>
  <w:style w:type="character" w:customStyle="1" w:styleId="Titre3Car">
    <w:name w:val="Titre 3 Car"/>
    <w:aliases w:val="Titre1 Car,sous article Car,Section Car,Section1 Car1,InterTitre Car,retrait2 Car,Titre 3 section Car,Sous titre de pièce Car,Titre 3 re Car,T3 Car,Sect Car,Section 1 Car,enumération a) Car,(CTRL 3) Car,Titre pad 3 Car,Section1 Car Car"/>
    <w:basedOn w:val="Policepardfaut"/>
    <w:link w:val="Titre3"/>
    <w:uiPriority w:val="9"/>
    <w:semiHidden/>
    <w:rsid w:val="006852DD"/>
    <w:rPr>
      <w:rFonts w:asciiTheme="majorHAnsi" w:eastAsiaTheme="majorEastAsia" w:hAnsiTheme="majorHAnsi" w:cstheme="majorBidi"/>
      <w:b/>
      <w:bCs/>
      <w:sz w:val="26"/>
      <w:szCs w:val="26"/>
      <w:lang w:eastAsia="ar-SA"/>
    </w:rPr>
  </w:style>
  <w:style w:type="character" w:customStyle="1" w:styleId="Titre4Car">
    <w:name w:val="Titre 4 Car"/>
    <w:aliases w:val="Sous-Section Car,Sous-Section1 Car,Sous-InterTitre Car,T4 Car,Titre 4 sous section Car,Section de pièce Car,Titre 4 re Car,Description prestation Car,chapitre Car,Sous-Sec Car,Salutations1 Car,Tdm4 Car,Niveau  4 Car,Paragraphe Car,Cen. Car"/>
    <w:basedOn w:val="Policepardfaut"/>
    <w:link w:val="Titre4"/>
    <w:uiPriority w:val="99"/>
    <w:rsid w:val="006852DD"/>
    <w:rPr>
      <w:rFonts w:ascii="Arial Narrow" w:hAnsi="Arial Narrow"/>
      <w:b/>
      <w:i/>
      <w:iCs/>
      <w:spacing w:val="20"/>
      <w:sz w:val="20"/>
      <w:szCs w:val="20"/>
      <w:lang w:eastAsia="ar-SA"/>
    </w:rPr>
  </w:style>
  <w:style w:type="character" w:customStyle="1" w:styleId="Titre5Car">
    <w:name w:val="Titre 5 Car"/>
    <w:basedOn w:val="Policepardfaut"/>
    <w:link w:val="Titre5"/>
    <w:uiPriority w:val="99"/>
    <w:rsid w:val="006852DD"/>
    <w:rPr>
      <w:rFonts w:ascii="Arial Narrow" w:hAnsi="Arial Narrow"/>
      <w:b/>
      <w:i/>
      <w:sz w:val="20"/>
      <w:szCs w:val="20"/>
      <w:lang w:eastAsia="ar-SA"/>
    </w:rPr>
  </w:style>
  <w:style w:type="character" w:customStyle="1" w:styleId="Titre6Car">
    <w:name w:val="Titre 6 Car"/>
    <w:basedOn w:val="Policepardfaut"/>
    <w:link w:val="Titre6"/>
    <w:uiPriority w:val="99"/>
    <w:rsid w:val="006852DD"/>
    <w:rPr>
      <w:rFonts w:ascii="Arial Narrow" w:hAnsi="Arial Narrow"/>
      <w:b/>
      <w:i/>
      <w:sz w:val="20"/>
      <w:szCs w:val="20"/>
      <w:lang w:eastAsia="ar-SA"/>
    </w:rPr>
  </w:style>
  <w:style w:type="character" w:customStyle="1" w:styleId="Titre7Car">
    <w:name w:val="Titre 7 Car"/>
    <w:basedOn w:val="Policepardfaut"/>
    <w:link w:val="Titre7"/>
    <w:uiPriority w:val="99"/>
    <w:rsid w:val="006852DD"/>
    <w:rPr>
      <w:rFonts w:ascii="Arial Narrow" w:hAnsi="Arial Narrow"/>
      <w:b/>
      <w:i/>
      <w:color w:val="000000"/>
      <w:sz w:val="18"/>
      <w:szCs w:val="20"/>
      <w:lang w:eastAsia="ar-SA"/>
    </w:rPr>
  </w:style>
  <w:style w:type="character" w:customStyle="1" w:styleId="Titre8Car">
    <w:name w:val="Titre 8 Car"/>
    <w:basedOn w:val="Policepardfaut"/>
    <w:link w:val="Titre8"/>
    <w:uiPriority w:val="99"/>
    <w:rsid w:val="006852DD"/>
    <w:rPr>
      <w:rFonts w:ascii="Arial Narrow" w:hAnsi="Arial Narrow"/>
      <w:b/>
      <w:i/>
      <w:sz w:val="18"/>
      <w:szCs w:val="20"/>
      <w:lang w:eastAsia="ar-SA"/>
    </w:rPr>
  </w:style>
  <w:style w:type="character" w:customStyle="1" w:styleId="Titre9Car">
    <w:name w:val="Titre 9 Car"/>
    <w:basedOn w:val="Policepardfaut"/>
    <w:link w:val="Titre9"/>
    <w:uiPriority w:val="99"/>
    <w:rsid w:val="006852DD"/>
    <w:rPr>
      <w:rFonts w:ascii="Arial Narrow" w:hAnsi="Arial Narrow"/>
      <w:b/>
      <w:i/>
      <w:sz w:val="18"/>
      <w:szCs w:val="20"/>
      <w:lang w:eastAsia="ar-SA"/>
    </w:rPr>
  </w:style>
  <w:style w:type="character" w:customStyle="1" w:styleId="WW8Num1z0">
    <w:name w:val="WW8Num1z0"/>
    <w:uiPriority w:val="99"/>
    <w:rsid w:val="00452F0B"/>
    <w:rPr>
      <w:rFonts w:ascii="Arial" w:hAnsi="Arial"/>
      <w:b/>
      <w:sz w:val="32"/>
    </w:rPr>
  </w:style>
  <w:style w:type="character" w:customStyle="1" w:styleId="WW8Num1z1">
    <w:name w:val="WW8Num1z1"/>
    <w:uiPriority w:val="99"/>
    <w:rsid w:val="00452F0B"/>
    <w:rPr>
      <w:rFonts w:ascii="Arial" w:hAnsi="Arial"/>
      <w:b/>
      <w:sz w:val="24"/>
    </w:rPr>
  </w:style>
  <w:style w:type="character" w:customStyle="1" w:styleId="WW8Num1z3">
    <w:name w:val="WW8Num1z3"/>
    <w:uiPriority w:val="99"/>
    <w:rsid w:val="00452F0B"/>
    <w:rPr>
      <w:rFonts w:ascii="Arial" w:hAnsi="Arial"/>
      <w:b/>
      <w:i/>
      <w:sz w:val="20"/>
    </w:rPr>
  </w:style>
  <w:style w:type="character" w:customStyle="1" w:styleId="WW8Num1z6">
    <w:name w:val="WW8Num1z6"/>
    <w:uiPriority w:val="99"/>
    <w:rsid w:val="00452F0B"/>
    <w:rPr>
      <w:rFonts w:ascii="Arial" w:hAnsi="Arial"/>
      <w:b/>
      <w:i/>
      <w:sz w:val="18"/>
    </w:rPr>
  </w:style>
  <w:style w:type="character" w:customStyle="1" w:styleId="WW8Num2z0">
    <w:name w:val="WW8Num2z0"/>
    <w:uiPriority w:val="99"/>
    <w:rsid w:val="00452F0B"/>
    <w:rPr>
      <w:rFonts w:ascii="StarSymbol" w:hAnsi="StarSymbol"/>
      <w:sz w:val="18"/>
    </w:rPr>
  </w:style>
  <w:style w:type="character" w:customStyle="1" w:styleId="WW8Num2z1">
    <w:name w:val="WW8Num2z1"/>
    <w:uiPriority w:val="99"/>
    <w:rsid w:val="00452F0B"/>
    <w:rPr>
      <w:rFonts w:ascii="Courier New" w:hAnsi="Courier New"/>
    </w:rPr>
  </w:style>
  <w:style w:type="character" w:customStyle="1" w:styleId="WW8Num2z2">
    <w:name w:val="WW8Num2z2"/>
    <w:uiPriority w:val="99"/>
    <w:rsid w:val="00452F0B"/>
    <w:rPr>
      <w:rFonts w:ascii="Wingdings" w:hAnsi="Wingdings"/>
    </w:rPr>
  </w:style>
  <w:style w:type="character" w:customStyle="1" w:styleId="WW8Num2z3">
    <w:name w:val="WW8Num2z3"/>
    <w:uiPriority w:val="99"/>
    <w:rsid w:val="00452F0B"/>
    <w:rPr>
      <w:rFonts w:ascii="Symbol" w:hAnsi="Symbol"/>
    </w:rPr>
  </w:style>
  <w:style w:type="character" w:customStyle="1" w:styleId="WW8Num3z0">
    <w:name w:val="WW8Num3z0"/>
    <w:uiPriority w:val="99"/>
    <w:rsid w:val="00452F0B"/>
    <w:rPr>
      <w:rFonts w:ascii="StarSymbol" w:hAnsi="StarSymbol"/>
      <w:sz w:val="18"/>
    </w:rPr>
  </w:style>
  <w:style w:type="character" w:customStyle="1" w:styleId="WW8Num4z0">
    <w:name w:val="WW8Num4z0"/>
    <w:uiPriority w:val="99"/>
    <w:rsid w:val="00452F0B"/>
    <w:rPr>
      <w:rFonts w:ascii="StarSymbol" w:hAnsi="StarSymbol"/>
      <w:sz w:val="18"/>
    </w:rPr>
  </w:style>
  <w:style w:type="character" w:customStyle="1" w:styleId="WW8Num4z1">
    <w:name w:val="WW8Num4z1"/>
    <w:uiPriority w:val="99"/>
    <w:rsid w:val="00452F0B"/>
    <w:rPr>
      <w:rFonts w:ascii="Times New Roman" w:hAnsi="Times New Roman"/>
    </w:rPr>
  </w:style>
  <w:style w:type="character" w:customStyle="1" w:styleId="WW8Num4z3">
    <w:name w:val="WW8Num4z3"/>
    <w:uiPriority w:val="99"/>
    <w:rsid w:val="00452F0B"/>
    <w:rPr>
      <w:rFonts w:ascii="Symbol" w:hAnsi="Symbol"/>
    </w:rPr>
  </w:style>
  <w:style w:type="character" w:customStyle="1" w:styleId="WW8Num4z4">
    <w:name w:val="WW8Num4z4"/>
    <w:uiPriority w:val="99"/>
    <w:rsid w:val="00452F0B"/>
    <w:rPr>
      <w:rFonts w:ascii="Courier New" w:hAnsi="Courier New"/>
    </w:rPr>
  </w:style>
  <w:style w:type="character" w:customStyle="1" w:styleId="WW8Num5z0">
    <w:name w:val="WW8Num5z0"/>
    <w:uiPriority w:val="99"/>
    <w:rsid w:val="00452F0B"/>
    <w:rPr>
      <w:rFonts w:ascii="Symbol" w:hAnsi="Symbol"/>
    </w:rPr>
  </w:style>
  <w:style w:type="character" w:customStyle="1" w:styleId="WW8Num5z1">
    <w:name w:val="WW8Num5z1"/>
    <w:uiPriority w:val="99"/>
    <w:rsid w:val="00452F0B"/>
    <w:rPr>
      <w:rFonts w:ascii="Symbol" w:hAnsi="Symbol"/>
    </w:rPr>
  </w:style>
  <w:style w:type="character" w:customStyle="1" w:styleId="WW8Num5z2">
    <w:name w:val="WW8Num5z2"/>
    <w:uiPriority w:val="99"/>
    <w:rsid w:val="00452F0B"/>
    <w:rPr>
      <w:rFonts w:ascii="Wingdings" w:hAnsi="Wingdings"/>
    </w:rPr>
  </w:style>
  <w:style w:type="character" w:customStyle="1" w:styleId="WW8Num6z0">
    <w:name w:val="WW8Num6z0"/>
    <w:uiPriority w:val="99"/>
    <w:rsid w:val="00452F0B"/>
    <w:rPr>
      <w:rFonts w:ascii="StarSymbol" w:hAnsi="StarSymbol"/>
      <w:sz w:val="18"/>
    </w:rPr>
  </w:style>
  <w:style w:type="character" w:customStyle="1" w:styleId="WW8Num6z1">
    <w:name w:val="WW8Num6z1"/>
    <w:uiPriority w:val="99"/>
    <w:rsid w:val="00452F0B"/>
    <w:rPr>
      <w:rFonts w:ascii="Wingdings 2" w:hAnsi="Wingdings 2"/>
    </w:rPr>
  </w:style>
  <w:style w:type="character" w:customStyle="1" w:styleId="WW8Num6z2">
    <w:name w:val="WW8Num6z2"/>
    <w:uiPriority w:val="99"/>
    <w:rsid w:val="00452F0B"/>
    <w:rPr>
      <w:rFonts w:ascii="StarSymbol" w:hAnsi="StarSymbol"/>
    </w:rPr>
  </w:style>
  <w:style w:type="character" w:customStyle="1" w:styleId="WW8Num7z0">
    <w:name w:val="WW8Num7z0"/>
    <w:uiPriority w:val="99"/>
    <w:rsid w:val="00452F0B"/>
    <w:rPr>
      <w:rFonts w:ascii="StarSymbol" w:hAnsi="StarSymbol"/>
      <w:sz w:val="18"/>
    </w:rPr>
  </w:style>
  <w:style w:type="character" w:customStyle="1" w:styleId="WW8Num7z1">
    <w:name w:val="WW8Num7z1"/>
    <w:uiPriority w:val="99"/>
    <w:rsid w:val="00452F0B"/>
    <w:rPr>
      <w:rFonts w:ascii="Wingdings 2" w:hAnsi="Wingdings 2"/>
    </w:rPr>
  </w:style>
  <w:style w:type="character" w:customStyle="1" w:styleId="WW8Num7z2">
    <w:name w:val="WW8Num7z2"/>
    <w:uiPriority w:val="99"/>
    <w:rsid w:val="00452F0B"/>
    <w:rPr>
      <w:rFonts w:ascii="StarSymbol" w:hAnsi="StarSymbol"/>
    </w:rPr>
  </w:style>
  <w:style w:type="character" w:customStyle="1" w:styleId="WW8Num8z0">
    <w:name w:val="WW8Num8z0"/>
    <w:uiPriority w:val="99"/>
    <w:rsid w:val="00452F0B"/>
    <w:rPr>
      <w:rFonts w:ascii="StarSymbol" w:hAnsi="StarSymbol"/>
      <w:sz w:val="18"/>
    </w:rPr>
  </w:style>
  <w:style w:type="character" w:customStyle="1" w:styleId="WW8Num9z0">
    <w:name w:val="WW8Num9z0"/>
    <w:uiPriority w:val="99"/>
    <w:rsid w:val="00452F0B"/>
    <w:rPr>
      <w:rFonts w:ascii="StarSymbol" w:hAnsi="StarSymbol"/>
      <w:sz w:val="18"/>
    </w:rPr>
  </w:style>
  <w:style w:type="character" w:customStyle="1" w:styleId="WW8Num10z0">
    <w:name w:val="WW8Num10z0"/>
    <w:uiPriority w:val="99"/>
    <w:rsid w:val="00452F0B"/>
    <w:rPr>
      <w:rFonts w:ascii="StarSymbol" w:hAnsi="StarSymbol"/>
      <w:sz w:val="18"/>
    </w:rPr>
  </w:style>
  <w:style w:type="character" w:customStyle="1" w:styleId="WW8Num11z0">
    <w:name w:val="WW8Num11z0"/>
    <w:uiPriority w:val="99"/>
    <w:rsid w:val="00452F0B"/>
    <w:rPr>
      <w:rFonts w:ascii="StarSymbol" w:hAnsi="StarSymbol"/>
      <w:sz w:val="18"/>
    </w:rPr>
  </w:style>
  <w:style w:type="character" w:customStyle="1" w:styleId="WW8Num12z0">
    <w:name w:val="WW8Num12z0"/>
    <w:uiPriority w:val="99"/>
    <w:rsid w:val="00452F0B"/>
    <w:rPr>
      <w:rFonts w:ascii="StarSymbol" w:hAnsi="StarSymbol"/>
      <w:sz w:val="18"/>
    </w:rPr>
  </w:style>
  <w:style w:type="character" w:customStyle="1" w:styleId="WW8Num13z0">
    <w:name w:val="WW8Num13z0"/>
    <w:uiPriority w:val="99"/>
    <w:rsid w:val="00452F0B"/>
    <w:rPr>
      <w:rFonts w:ascii="StarSymbol" w:hAnsi="StarSymbol"/>
      <w:sz w:val="18"/>
    </w:rPr>
  </w:style>
  <w:style w:type="character" w:customStyle="1" w:styleId="WW8Num14z0">
    <w:name w:val="WW8Num14z0"/>
    <w:uiPriority w:val="99"/>
    <w:rsid w:val="00452F0B"/>
    <w:rPr>
      <w:rFonts w:ascii="StarSymbol" w:hAnsi="StarSymbol"/>
      <w:sz w:val="18"/>
    </w:rPr>
  </w:style>
  <w:style w:type="character" w:customStyle="1" w:styleId="WW8Num15z0">
    <w:name w:val="WW8Num15z0"/>
    <w:uiPriority w:val="99"/>
    <w:rsid w:val="00452F0B"/>
    <w:rPr>
      <w:rFonts w:ascii="StarSymbol" w:hAnsi="StarSymbol"/>
      <w:sz w:val="18"/>
    </w:rPr>
  </w:style>
  <w:style w:type="character" w:customStyle="1" w:styleId="WW8Num16z0">
    <w:name w:val="WW8Num16z0"/>
    <w:uiPriority w:val="99"/>
    <w:rsid w:val="00452F0B"/>
    <w:rPr>
      <w:rFonts w:ascii="StarSymbol" w:hAnsi="StarSymbol"/>
      <w:sz w:val="18"/>
    </w:rPr>
  </w:style>
  <w:style w:type="character" w:customStyle="1" w:styleId="WW8Num17z0">
    <w:name w:val="WW8Num17z0"/>
    <w:uiPriority w:val="99"/>
    <w:rsid w:val="00452F0B"/>
    <w:rPr>
      <w:rFonts w:ascii="StarSymbol" w:hAnsi="StarSymbol"/>
      <w:sz w:val="18"/>
    </w:rPr>
  </w:style>
  <w:style w:type="character" w:customStyle="1" w:styleId="WW8Num18z0">
    <w:name w:val="WW8Num18z0"/>
    <w:uiPriority w:val="99"/>
    <w:rsid w:val="00452F0B"/>
    <w:rPr>
      <w:rFonts w:ascii="StarSymbol" w:hAnsi="StarSymbol"/>
      <w:sz w:val="18"/>
    </w:rPr>
  </w:style>
  <w:style w:type="character" w:customStyle="1" w:styleId="WW8Num19z0">
    <w:name w:val="WW8Num19z0"/>
    <w:uiPriority w:val="99"/>
    <w:rsid w:val="00452F0B"/>
    <w:rPr>
      <w:rFonts w:ascii="StarSymbol" w:hAnsi="StarSymbol"/>
      <w:sz w:val="18"/>
    </w:rPr>
  </w:style>
  <w:style w:type="character" w:customStyle="1" w:styleId="WW8Num20z0">
    <w:name w:val="WW8Num20z0"/>
    <w:uiPriority w:val="99"/>
    <w:rsid w:val="00452F0B"/>
    <w:rPr>
      <w:rFonts w:ascii="StarSymbol" w:hAnsi="StarSymbol"/>
      <w:sz w:val="18"/>
    </w:rPr>
  </w:style>
  <w:style w:type="character" w:customStyle="1" w:styleId="WW8Num21z0">
    <w:name w:val="WW8Num21z0"/>
    <w:uiPriority w:val="99"/>
    <w:rsid w:val="00452F0B"/>
    <w:rPr>
      <w:rFonts w:ascii="StarSymbol" w:hAnsi="StarSymbol"/>
      <w:sz w:val="18"/>
    </w:rPr>
  </w:style>
  <w:style w:type="character" w:customStyle="1" w:styleId="WW8Num22z0">
    <w:name w:val="WW8Num22z0"/>
    <w:uiPriority w:val="99"/>
    <w:rsid w:val="00452F0B"/>
    <w:rPr>
      <w:rFonts w:ascii="StarSymbol" w:hAnsi="StarSymbol"/>
      <w:sz w:val="18"/>
    </w:rPr>
  </w:style>
  <w:style w:type="character" w:customStyle="1" w:styleId="WW8Num23z0">
    <w:name w:val="WW8Num23z0"/>
    <w:uiPriority w:val="99"/>
    <w:rsid w:val="00452F0B"/>
    <w:rPr>
      <w:rFonts w:ascii="StarSymbol" w:hAnsi="StarSymbol"/>
      <w:sz w:val="18"/>
    </w:rPr>
  </w:style>
  <w:style w:type="character" w:customStyle="1" w:styleId="WW8Num24z0">
    <w:name w:val="WW8Num24z0"/>
    <w:uiPriority w:val="99"/>
    <w:rsid w:val="00452F0B"/>
    <w:rPr>
      <w:rFonts w:ascii="StarSymbol" w:hAnsi="StarSymbol"/>
      <w:sz w:val="18"/>
    </w:rPr>
  </w:style>
  <w:style w:type="character" w:customStyle="1" w:styleId="WW8Num25z0">
    <w:name w:val="WW8Num25z0"/>
    <w:uiPriority w:val="99"/>
    <w:rsid w:val="00452F0B"/>
    <w:rPr>
      <w:rFonts w:ascii="StarSymbol" w:hAnsi="StarSymbol"/>
      <w:sz w:val="18"/>
    </w:rPr>
  </w:style>
  <w:style w:type="character" w:customStyle="1" w:styleId="WW8Num26z0">
    <w:name w:val="WW8Num26z0"/>
    <w:uiPriority w:val="99"/>
    <w:rsid w:val="00452F0B"/>
    <w:rPr>
      <w:rFonts w:ascii="StarSymbol" w:hAnsi="StarSymbol"/>
      <w:sz w:val="18"/>
    </w:rPr>
  </w:style>
  <w:style w:type="character" w:customStyle="1" w:styleId="WW8Num27z0">
    <w:name w:val="WW8Num27z0"/>
    <w:uiPriority w:val="99"/>
    <w:rsid w:val="00452F0B"/>
    <w:rPr>
      <w:rFonts w:ascii="Symbol" w:hAnsi="Symbol"/>
    </w:rPr>
  </w:style>
  <w:style w:type="character" w:customStyle="1" w:styleId="WW8Num28z0">
    <w:name w:val="WW8Num28z0"/>
    <w:uiPriority w:val="99"/>
    <w:rsid w:val="00452F0B"/>
    <w:rPr>
      <w:rFonts w:ascii="StarSymbol" w:hAnsi="StarSymbol"/>
      <w:sz w:val="18"/>
    </w:rPr>
  </w:style>
  <w:style w:type="character" w:customStyle="1" w:styleId="WW8Num29z0">
    <w:name w:val="WW8Num29z0"/>
    <w:uiPriority w:val="99"/>
    <w:rsid w:val="00452F0B"/>
    <w:rPr>
      <w:rFonts w:ascii="StarSymbol" w:hAnsi="StarSymbol"/>
      <w:sz w:val="18"/>
    </w:rPr>
  </w:style>
  <w:style w:type="character" w:customStyle="1" w:styleId="WW8Num30z0">
    <w:name w:val="WW8Num30z0"/>
    <w:uiPriority w:val="99"/>
    <w:rsid w:val="00452F0B"/>
    <w:rPr>
      <w:rFonts w:ascii="StarSymbol" w:hAnsi="StarSymbol"/>
      <w:sz w:val="18"/>
    </w:rPr>
  </w:style>
  <w:style w:type="character" w:customStyle="1" w:styleId="WW8Num31z0">
    <w:name w:val="WW8Num31z0"/>
    <w:uiPriority w:val="99"/>
    <w:rsid w:val="00452F0B"/>
    <w:rPr>
      <w:rFonts w:ascii="StarSymbol" w:hAnsi="StarSymbol"/>
      <w:sz w:val="18"/>
    </w:rPr>
  </w:style>
  <w:style w:type="character" w:customStyle="1" w:styleId="WW8Num32z0">
    <w:name w:val="WW8Num32z0"/>
    <w:uiPriority w:val="99"/>
    <w:rsid w:val="00452F0B"/>
    <w:rPr>
      <w:rFonts w:ascii="StarSymbol" w:hAnsi="StarSymbol"/>
      <w:sz w:val="18"/>
    </w:rPr>
  </w:style>
  <w:style w:type="character" w:customStyle="1" w:styleId="WW8Num33z0">
    <w:name w:val="WW8Num33z0"/>
    <w:uiPriority w:val="99"/>
    <w:rsid w:val="00452F0B"/>
    <w:rPr>
      <w:rFonts w:ascii="StarSymbol" w:hAnsi="StarSymbol"/>
      <w:sz w:val="18"/>
    </w:rPr>
  </w:style>
  <w:style w:type="character" w:customStyle="1" w:styleId="WW8Num34z0">
    <w:name w:val="WW8Num34z0"/>
    <w:uiPriority w:val="99"/>
    <w:rsid w:val="00452F0B"/>
    <w:rPr>
      <w:rFonts w:ascii="StarSymbol" w:hAnsi="StarSymbol"/>
      <w:sz w:val="18"/>
    </w:rPr>
  </w:style>
  <w:style w:type="character" w:customStyle="1" w:styleId="WW8Num35z0">
    <w:name w:val="WW8Num35z0"/>
    <w:uiPriority w:val="99"/>
    <w:rsid w:val="00452F0B"/>
    <w:rPr>
      <w:rFonts w:ascii="StarSymbol" w:hAnsi="StarSymbol"/>
      <w:sz w:val="18"/>
    </w:rPr>
  </w:style>
  <w:style w:type="character" w:customStyle="1" w:styleId="WW8Num36z0">
    <w:name w:val="WW8Num36z0"/>
    <w:uiPriority w:val="99"/>
    <w:rsid w:val="00452F0B"/>
    <w:rPr>
      <w:rFonts w:ascii="StarSymbol" w:hAnsi="StarSymbol"/>
      <w:sz w:val="18"/>
    </w:rPr>
  </w:style>
  <w:style w:type="character" w:customStyle="1" w:styleId="WW8Num37z0">
    <w:name w:val="WW8Num37z0"/>
    <w:uiPriority w:val="99"/>
    <w:rsid w:val="00452F0B"/>
    <w:rPr>
      <w:rFonts w:ascii="StarSymbol" w:hAnsi="StarSymbol"/>
      <w:sz w:val="18"/>
    </w:rPr>
  </w:style>
  <w:style w:type="character" w:customStyle="1" w:styleId="WW8Num38z0">
    <w:name w:val="WW8Num38z0"/>
    <w:uiPriority w:val="99"/>
    <w:rsid w:val="00452F0B"/>
    <w:rPr>
      <w:rFonts w:ascii="StarSymbol" w:hAnsi="StarSymbol"/>
      <w:sz w:val="18"/>
    </w:rPr>
  </w:style>
  <w:style w:type="character" w:customStyle="1" w:styleId="WW8Num39z0">
    <w:name w:val="WW8Num39z0"/>
    <w:uiPriority w:val="99"/>
    <w:rsid w:val="00452F0B"/>
    <w:rPr>
      <w:rFonts w:ascii="StarSymbol" w:hAnsi="StarSymbol"/>
      <w:sz w:val="18"/>
    </w:rPr>
  </w:style>
  <w:style w:type="character" w:customStyle="1" w:styleId="WW8Num40z0">
    <w:name w:val="WW8Num40z0"/>
    <w:uiPriority w:val="99"/>
    <w:rsid w:val="00452F0B"/>
    <w:rPr>
      <w:rFonts w:ascii="StarSymbol" w:hAnsi="StarSymbol"/>
      <w:sz w:val="18"/>
    </w:rPr>
  </w:style>
  <w:style w:type="character" w:customStyle="1" w:styleId="WW8Num41z0">
    <w:name w:val="WW8Num41z0"/>
    <w:uiPriority w:val="99"/>
    <w:rsid w:val="00452F0B"/>
    <w:rPr>
      <w:rFonts w:ascii="StarSymbol" w:hAnsi="StarSymbol"/>
      <w:sz w:val="18"/>
    </w:rPr>
  </w:style>
  <w:style w:type="character" w:customStyle="1" w:styleId="WW8Num42z0">
    <w:name w:val="WW8Num42z0"/>
    <w:uiPriority w:val="99"/>
    <w:rsid w:val="00452F0B"/>
    <w:rPr>
      <w:rFonts w:ascii="StarSymbol" w:hAnsi="StarSymbol"/>
      <w:sz w:val="18"/>
    </w:rPr>
  </w:style>
  <w:style w:type="character" w:customStyle="1" w:styleId="WW8Num43z0">
    <w:name w:val="WW8Num43z0"/>
    <w:uiPriority w:val="99"/>
    <w:rsid w:val="00452F0B"/>
    <w:rPr>
      <w:rFonts w:ascii="StarSymbol" w:hAnsi="StarSymbol"/>
      <w:sz w:val="18"/>
    </w:rPr>
  </w:style>
  <w:style w:type="character" w:customStyle="1" w:styleId="WW8Num44z0">
    <w:name w:val="WW8Num44z0"/>
    <w:uiPriority w:val="99"/>
    <w:rsid w:val="00452F0B"/>
    <w:rPr>
      <w:rFonts w:ascii="StarSymbol" w:hAnsi="StarSymbol"/>
      <w:sz w:val="18"/>
    </w:rPr>
  </w:style>
  <w:style w:type="character" w:customStyle="1" w:styleId="WW8Num45z0">
    <w:name w:val="WW8Num45z0"/>
    <w:uiPriority w:val="99"/>
    <w:rsid w:val="00452F0B"/>
    <w:rPr>
      <w:rFonts w:ascii="StarSymbol" w:hAnsi="StarSymbol"/>
      <w:sz w:val="18"/>
    </w:rPr>
  </w:style>
  <w:style w:type="character" w:customStyle="1" w:styleId="WW8Num46z0">
    <w:name w:val="WW8Num46z0"/>
    <w:uiPriority w:val="99"/>
    <w:rsid w:val="00452F0B"/>
    <w:rPr>
      <w:rFonts w:ascii="StarSymbol" w:hAnsi="StarSymbol"/>
      <w:sz w:val="18"/>
    </w:rPr>
  </w:style>
  <w:style w:type="character" w:customStyle="1" w:styleId="WW8Num47z0">
    <w:name w:val="WW8Num47z0"/>
    <w:uiPriority w:val="99"/>
    <w:rsid w:val="00452F0B"/>
    <w:rPr>
      <w:rFonts w:ascii="StarSymbol" w:hAnsi="StarSymbol"/>
      <w:sz w:val="18"/>
    </w:rPr>
  </w:style>
  <w:style w:type="character" w:customStyle="1" w:styleId="WW8Num48z0">
    <w:name w:val="WW8Num48z0"/>
    <w:uiPriority w:val="99"/>
    <w:rsid w:val="00452F0B"/>
    <w:rPr>
      <w:rFonts w:ascii="StarSymbol" w:hAnsi="StarSymbol"/>
      <w:sz w:val="18"/>
    </w:rPr>
  </w:style>
  <w:style w:type="character" w:customStyle="1" w:styleId="WW8Num49z0">
    <w:name w:val="WW8Num49z0"/>
    <w:uiPriority w:val="99"/>
    <w:rsid w:val="00452F0B"/>
    <w:rPr>
      <w:rFonts w:ascii="StarSymbol" w:hAnsi="StarSymbol"/>
      <w:sz w:val="18"/>
    </w:rPr>
  </w:style>
  <w:style w:type="character" w:customStyle="1" w:styleId="WW8Num50z0">
    <w:name w:val="WW8Num50z0"/>
    <w:uiPriority w:val="99"/>
    <w:rsid w:val="00452F0B"/>
    <w:rPr>
      <w:rFonts w:ascii="StarSymbol" w:hAnsi="StarSymbol"/>
      <w:sz w:val="18"/>
    </w:rPr>
  </w:style>
  <w:style w:type="character" w:customStyle="1" w:styleId="WW8Num51z0">
    <w:name w:val="WW8Num51z0"/>
    <w:uiPriority w:val="99"/>
    <w:rsid w:val="00452F0B"/>
    <w:rPr>
      <w:rFonts w:ascii="StarSymbol" w:hAnsi="StarSymbol"/>
      <w:sz w:val="18"/>
    </w:rPr>
  </w:style>
  <w:style w:type="character" w:customStyle="1" w:styleId="WW8Num52z0">
    <w:name w:val="WW8Num52z0"/>
    <w:uiPriority w:val="99"/>
    <w:rsid w:val="00452F0B"/>
    <w:rPr>
      <w:rFonts w:ascii="StarSymbol" w:hAnsi="StarSymbol"/>
      <w:sz w:val="18"/>
    </w:rPr>
  </w:style>
  <w:style w:type="character" w:customStyle="1" w:styleId="WW8Num53z0">
    <w:name w:val="WW8Num53z0"/>
    <w:uiPriority w:val="99"/>
    <w:rsid w:val="00452F0B"/>
    <w:rPr>
      <w:rFonts w:ascii="StarSymbol" w:hAnsi="StarSymbol"/>
      <w:sz w:val="18"/>
    </w:rPr>
  </w:style>
  <w:style w:type="character" w:customStyle="1" w:styleId="WW8Num54z0">
    <w:name w:val="WW8Num54z0"/>
    <w:uiPriority w:val="99"/>
    <w:rsid w:val="00452F0B"/>
    <w:rPr>
      <w:rFonts w:ascii="StarSymbol" w:hAnsi="StarSymbol"/>
      <w:sz w:val="18"/>
    </w:rPr>
  </w:style>
  <w:style w:type="character" w:customStyle="1" w:styleId="WW8Num55z0">
    <w:name w:val="WW8Num55z0"/>
    <w:uiPriority w:val="99"/>
    <w:rsid w:val="00452F0B"/>
    <w:rPr>
      <w:rFonts w:ascii="StarSymbol" w:hAnsi="StarSymbol"/>
      <w:sz w:val="18"/>
    </w:rPr>
  </w:style>
  <w:style w:type="character" w:customStyle="1" w:styleId="WW8Num56z0">
    <w:name w:val="WW8Num56z0"/>
    <w:uiPriority w:val="99"/>
    <w:rsid w:val="00452F0B"/>
    <w:rPr>
      <w:rFonts w:ascii="StarSymbol" w:hAnsi="StarSymbol"/>
      <w:sz w:val="18"/>
    </w:rPr>
  </w:style>
  <w:style w:type="character" w:customStyle="1" w:styleId="WW8Num57z0">
    <w:name w:val="WW8Num57z0"/>
    <w:uiPriority w:val="99"/>
    <w:rsid w:val="00452F0B"/>
    <w:rPr>
      <w:rFonts w:ascii="StarSymbol" w:hAnsi="StarSymbol"/>
      <w:sz w:val="18"/>
    </w:rPr>
  </w:style>
  <w:style w:type="character" w:customStyle="1" w:styleId="WW8Num58z0">
    <w:name w:val="WW8Num58z0"/>
    <w:uiPriority w:val="99"/>
    <w:rsid w:val="00452F0B"/>
    <w:rPr>
      <w:rFonts w:ascii="StarSymbol" w:hAnsi="StarSymbol"/>
      <w:sz w:val="18"/>
    </w:rPr>
  </w:style>
  <w:style w:type="character" w:customStyle="1" w:styleId="WW8Num59z0">
    <w:name w:val="WW8Num59z0"/>
    <w:uiPriority w:val="99"/>
    <w:rsid w:val="00452F0B"/>
    <w:rPr>
      <w:rFonts w:ascii="Symbol" w:hAnsi="Symbol"/>
      <w:sz w:val="18"/>
    </w:rPr>
  </w:style>
  <w:style w:type="character" w:customStyle="1" w:styleId="WW8Num60z0">
    <w:name w:val="WW8Num60z0"/>
    <w:uiPriority w:val="99"/>
    <w:rsid w:val="00452F0B"/>
    <w:rPr>
      <w:rFonts w:ascii="StarSymbol" w:hAnsi="StarSymbol"/>
      <w:sz w:val="18"/>
    </w:rPr>
  </w:style>
  <w:style w:type="character" w:customStyle="1" w:styleId="WW8Num61z0">
    <w:name w:val="WW8Num61z0"/>
    <w:uiPriority w:val="99"/>
    <w:rsid w:val="00452F0B"/>
    <w:rPr>
      <w:rFonts w:ascii="StarSymbol" w:hAnsi="StarSymbol"/>
      <w:sz w:val="18"/>
    </w:rPr>
  </w:style>
  <w:style w:type="character" w:customStyle="1" w:styleId="WW8Num62z0">
    <w:name w:val="WW8Num62z0"/>
    <w:uiPriority w:val="99"/>
    <w:rsid w:val="00452F0B"/>
    <w:rPr>
      <w:rFonts w:ascii="StarSymbol" w:hAnsi="StarSymbol"/>
      <w:sz w:val="18"/>
    </w:rPr>
  </w:style>
  <w:style w:type="character" w:customStyle="1" w:styleId="WW8Num63z0">
    <w:name w:val="WW8Num63z0"/>
    <w:uiPriority w:val="99"/>
    <w:rsid w:val="00452F0B"/>
    <w:rPr>
      <w:rFonts w:ascii="Wingdings" w:hAnsi="Wingdings"/>
    </w:rPr>
  </w:style>
  <w:style w:type="character" w:customStyle="1" w:styleId="WW8Num64z0">
    <w:name w:val="WW8Num64z0"/>
    <w:uiPriority w:val="99"/>
    <w:rsid w:val="00452F0B"/>
    <w:rPr>
      <w:rFonts w:ascii="Symbol" w:hAnsi="Symbol"/>
    </w:rPr>
  </w:style>
  <w:style w:type="character" w:customStyle="1" w:styleId="WW8Num65z0">
    <w:name w:val="WW8Num65z0"/>
    <w:uiPriority w:val="99"/>
    <w:rsid w:val="00452F0B"/>
    <w:rPr>
      <w:rFonts w:ascii="Symbol" w:hAnsi="Symbol"/>
    </w:rPr>
  </w:style>
  <w:style w:type="character" w:customStyle="1" w:styleId="WW8Num66z0">
    <w:name w:val="WW8Num66z0"/>
    <w:uiPriority w:val="99"/>
    <w:rsid w:val="00452F0B"/>
    <w:rPr>
      <w:rFonts w:ascii="Monotype Sorts" w:hAnsi="Monotype Sorts"/>
    </w:rPr>
  </w:style>
  <w:style w:type="character" w:customStyle="1" w:styleId="WW8Num67z0">
    <w:name w:val="WW8Num67z0"/>
    <w:uiPriority w:val="99"/>
    <w:rsid w:val="00452F0B"/>
    <w:rPr>
      <w:rFonts w:ascii="Wingdings" w:hAnsi="Wingdings"/>
      <w:sz w:val="16"/>
    </w:rPr>
  </w:style>
  <w:style w:type="character" w:customStyle="1" w:styleId="WW8Num68z0">
    <w:name w:val="WW8Num68z0"/>
    <w:uiPriority w:val="99"/>
    <w:rsid w:val="00452F0B"/>
    <w:rPr>
      <w:b/>
      <w:sz w:val="28"/>
      <w:u w:val="single"/>
    </w:rPr>
  </w:style>
  <w:style w:type="character" w:customStyle="1" w:styleId="WW8Num69z0">
    <w:name w:val="WW8Num69z0"/>
    <w:uiPriority w:val="99"/>
    <w:rsid w:val="00452F0B"/>
    <w:rPr>
      <w:rFonts w:ascii="Wingdings" w:hAnsi="Wingdings"/>
      <w:sz w:val="16"/>
    </w:rPr>
  </w:style>
  <w:style w:type="character" w:customStyle="1" w:styleId="WW8Num70z0">
    <w:name w:val="WW8Num70z0"/>
    <w:uiPriority w:val="99"/>
    <w:rsid w:val="00452F0B"/>
    <w:rPr>
      <w:rFonts w:ascii="Wingdings" w:hAnsi="Wingdings"/>
      <w:sz w:val="16"/>
    </w:rPr>
  </w:style>
  <w:style w:type="character" w:customStyle="1" w:styleId="WW8Num71z0">
    <w:name w:val="WW8Num71z0"/>
    <w:uiPriority w:val="99"/>
    <w:rsid w:val="00452F0B"/>
    <w:rPr>
      <w:rFonts w:ascii="Symbol" w:hAnsi="Symbol"/>
    </w:rPr>
  </w:style>
  <w:style w:type="character" w:customStyle="1" w:styleId="WW8Num72z0">
    <w:name w:val="WW8Num72z0"/>
    <w:uiPriority w:val="99"/>
    <w:rsid w:val="00452F0B"/>
    <w:rPr>
      <w:rFonts w:ascii="Symbol" w:hAnsi="Symbol"/>
    </w:rPr>
  </w:style>
  <w:style w:type="character" w:customStyle="1" w:styleId="WW8Num73z0">
    <w:name w:val="WW8Num73z0"/>
    <w:uiPriority w:val="99"/>
    <w:rsid w:val="00452F0B"/>
    <w:rPr>
      <w:b/>
      <w:sz w:val="28"/>
      <w:u w:val="single"/>
    </w:rPr>
  </w:style>
  <w:style w:type="character" w:customStyle="1" w:styleId="WW8Num74z0">
    <w:name w:val="WW8Num74z0"/>
    <w:uiPriority w:val="99"/>
    <w:rsid w:val="00452F0B"/>
    <w:rPr>
      <w:b/>
      <w:sz w:val="28"/>
      <w:u w:val="single"/>
    </w:rPr>
  </w:style>
  <w:style w:type="character" w:customStyle="1" w:styleId="WW8Num75z0">
    <w:name w:val="WW8Num75z0"/>
    <w:uiPriority w:val="99"/>
    <w:rsid w:val="00452F0B"/>
    <w:rPr>
      <w:rFonts w:ascii="Wingdings" w:hAnsi="Wingdings"/>
      <w:sz w:val="16"/>
    </w:rPr>
  </w:style>
  <w:style w:type="character" w:customStyle="1" w:styleId="WW8Num76z0">
    <w:name w:val="WW8Num76z0"/>
    <w:uiPriority w:val="99"/>
    <w:rsid w:val="00452F0B"/>
    <w:rPr>
      <w:rFonts w:ascii="Symbol" w:hAnsi="Symbol"/>
    </w:rPr>
  </w:style>
  <w:style w:type="character" w:customStyle="1" w:styleId="WW8Num77z0">
    <w:name w:val="WW8Num77z0"/>
    <w:uiPriority w:val="99"/>
    <w:rsid w:val="00452F0B"/>
    <w:rPr>
      <w:rFonts w:ascii="Symbol" w:hAnsi="Symbol"/>
    </w:rPr>
  </w:style>
  <w:style w:type="character" w:customStyle="1" w:styleId="WW8Num78z0">
    <w:name w:val="WW8Num78z0"/>
    <w:uiPriority w:val="99"/>
    <w:rsid w:val="00452F0B"/>
    <w:rPr>
      <w:rFonts w:ascii="Symbol" w:hAnsi="Symbol"/>
    </w:rPr>
  </w:style>
  <w:style w:type="character" w:customStyle="1" w:styleId="WW8Num79z0">
    <w:name w:val="WW8Num79z0"/>
    <w:uiPriority w:val="99"/>
    <w:rsid w:val="00452F0B"/>
    <w:rPr>
      <w:rFonts w:ascii="Symbol" w:hAnsi="Symbol"/>
    </w:rPr>
  </w:style>
  <w:style w:type="character" w:customStyle="1" w:styleId="WW8Num80z0">
    <w:name w:val="WW8Num80z0"/>
    <w:uiPriority w:val="99"/>
    <w:rsid w:val="00452F0B"/>
    <w:rPr>
      <w:rFonts w:ascii="Arial" w:hAnsi="Arial"/>
      <w:b/>
      <w:sz w:val="28"/>
      <w:u w:val="single"/>
    </w:rPr>
  </w:style>
  <w:style w:type="character" w:customStyle="1" w:styleId="WW8Num81z0">
    <w:name w:val="WW8Num81z0"/>
    <w:uiPriority w:val="99"/>
    <w:rsid w:val="00452F0B"/>
    <w:rPr>
      <w:rFonts w:ascii="Wingdings" w:hAnsi="Wingdings"/>
      <w:sz w:val="16"/>
    </w:rPr>
  </w:style>
  <w:style w:type="character" w:customStyle="1" w:styleId="WW8Num82z0">
    <w:name w:val="WW8Num82z0"/>
    <w:uiPriority w:val="99"/>
    <w:rsid w:val="00452F0B"/>
    <w:rPr>
      <w:rFonts w:ascii="Times New Roman" w:hAnsi="Times New Roman"/>
      <w:color w:val="666699"/>
    </w:rPr>
  </w:style>
  <w:style w:type="character" w:customStyle="1" w:styleId="WW8Num83z0">
    <w:name w:val="WW8Num83z0"/>
    <w:uiPriority w:val="99"/>
    <w:rsid w:val="00452F0B"/>
    <w:rPr>
      <w:rFonts w:ascii="Times New Roman" w:hAnsi="Times New Roman"/>
      <w:color w:val="666699"/>
    </w:rPr>
  </w:style>
  <w:style w:type="character" w:customStyle="1" w:styleId="WW8Num83z1">
    <w:name w:val="WW8Num83z1"/>
    <w:uiPriority w:val="99"/>
    <w:rsid w:val="00452F0B"/>
    <w:rPr>
      <w:rFonts w:ascii="Courier New" w:hAnsi="Courier New"/>
    </w:rPr>
  </w:style>
  <w:style w:type="character" w:customStyle="1" w:styleId="WW8Num83z4">
    <w:name w:val="WW8Num83z4"/>
    <w:uiPriority w:val="99"/>
    <w:rsid w:val="00452F0B"/>
    <w:rPr>
      <w:rFonts w:ascii="Courier New" w:hAnsi="Courier New"/>
    </w:rPr>
  </w:style>
  <w:style w:type="character" w:customStyle="1" w:styleId="WW8Num84z0">
    <w:name w:val="WW8Num84z0"/>
    <w:uiPriority w:val="99"/>
    <w:rsid w:val="00452F0B"/>
    <w:rPr>
      <w:rFonts w:ascii="Wingdings" w:hAnsi="Wingdings"/>
      <w:sz w:val="16"/>
    </w:rPr>
  </w:style>
  <w:style w:type="character" w:customStyle="1" w:styleId="WW8Num84z1">
    <w:name w:val="WW8Num84z1"/>
    <w:uiPriority w:val="99"/>
    <w:rsid w:val="00452F0B"/>
    <w:rPr>
      <w:rFonts w:ascii="Courier New" w:hAnsi="Courier New"/>
    </w:rPr>
  </w:style>
  <w:style w:type="character" w:customStyle="1" w:styleId="WW8Num84z4">
    <w:name w:val="WW8Num84z4"/>
    <w:uiPriority w:val="99"/>
    <w:rsid w:val="00452F0B"/>
    <w:rPr>
      <w:rFonts w:ascii="Courier New" w:hAnsi="Courier New"/>
    </w:rPr>
  </w:style>
  <w:style w:type="character" w:customStyle="1" w:styleId="Absatz-Standardschriftart">
    <w:name w:val="Absatz-Standardschriftart"/>
    <w:uiPriority w:val="99"/>
    <w:rsid w:val="00452F0B"/>
  </w:style>
  <w:style w:type="character" w:customStyle="1" w:styleId="WW-Absatz-Standardschriftart">
    <w:name w:val="WW-Absatz-Standardschriftart"/>
    <w:uiPriority w:val="99"/>
    <w:rsid w:val="00452F0B"/>
  </w:style>
  <w:style w:type="character" w:customStyle="1" w:styleId="WW8Num7z3">
    <w:name w:val="WW8Num7z3"/>
    <w:uiPriority w:val="99"/>
    <w:rsid w:val="00452F0B"/>
    <w:rPr>
      <w:rFonts w:ascii="Wingdings" w:hAnsi="Wingdings"/>
      <w:color w:val="000000"/>
      <w:sz w:val="18"/>
    </w:rPr>
  </w:style>
  <w:style w:type="character" w:customStyle="1" w:styleId="WW8Num7z6">
    <w:name w:val="WW8Num7z6"/>
    <w:uiPriority w:val="99"/>
    <w:rsid w:val="00452F0B"/>
    <w:rPr>
      <w:rFonts w:ascii="Arial" w:hAnsi="Arial"/>
      <w:b/>
      <w:i/>
      <w:sz w:val="18"/>
    </w:rPr>
  </w:style>
  <w:style w:type="character" w:customStyle="1" w:styleId="WW8Num8z1">
    <w:name w:val="WW8Num8z1"/>
    <w:uiPriority w:val="99"/>
    <w:rsid w:val="00452F0B"/>
    <w:rPr>
      <w:rFonts w:ascii="Courier New" w:hAnsi="Courier New"/>
    </w:rPr>
  </w:style>
  <w:style w:type="character" w:customStyle="1" w:styleId="WW8Num8z2">
    <w:name w:val="WW8Num8z2"/>
    <w:uiPriority w:val="99"/>
    <w:rsid w:val="00452F0B"/>
    <w:rPr>
      <w:rFonts w:ascii="Wingdings" w:hAnsi="Wingdings"/>
    </w:rPr>
  </w:style>
  <w:style w:type="character" w:customStyle="1" w:styleId="WW8Num8z3">
    <w:name w:val="WW8Num8z3"/>
    <w:uiPriority w:val="99"/>
    <w:rsid w:val="00452F0B"/>
    <w:rPr>
      <w:rFonts w:ascii="Symbol" w:hAnsi="Symbol"/>
    </w:rPr>
  </w:style>
  <w:style w:type="character" w:customStyle="1" w:styleId="WW8Num10z1">
    <w:name w:val="WW8Num10z1"/>
    <w:uiPriority w:val="99"/>
    <w:rsid w:val="00452F0B"/>
    <w:rPr>
      <w:rFonts w:ascii="Times New Roman" w:hAnsi="Times New Roman"/>
    </w:rPr>
  </w:style>
  <w:style w:type="character" w:customStyle="1" w:styleId="WW8Num10z2">
    <w:name w:val="WW8Num10z2"/>
    <w:uiPriority w:val="99"/>
    <w:rsid w:val="00452F0B"/>
    <w:rPr>
      <w:rFonts w:ascii="Wingdings" w:hAnsi="Wingdings"/>
    </w:rPr>
  </w:style>
  <w:style w:type="character" w:customStyle="1" w:styleId="WW8Num10z4">
    <w:name w:val="WW8Num10z4"/>
    <w:uiPriority w:val="99"/>
    <w:rsid w:val="00452F0B"/>
    <w:rPr>
      <w:rFonts w:ascii="Courier New" w:hAnsi="Courier New"/>
    </w:rPr>
  </w:style>
  <w:style w:type="character" w:customStyle="1" w:styleId="WW8Num11z1">
    <w:name w:val="WW8Num11z1"/>
    <w:uiPriority w:val="99"/>
    <w:rsid w:val="00452F0B"/>
    <w:rPr>
      <w:rFonts w:ascii="Symbol" w:hAnsi="Symbol"/>
    </w:rPr>
  </w:style>
  <w:style w:type="character" w:customStyle="1" w:styleId="WW8Num11z2">
    <w:name w:val="WW8Num11z2"/>
    <w:uiPriority w:val="99"/>
    <w:rsid w:val="00452F0B"/>
    <w:rPr>
      <w:rFonts w:ascii="Wingdings" w:hAnsi="Wingdings"/>
    </w:rPr>
  </w:style>
  <w:style w:type="character" w:customStyle="1" w:styleId="WW8Num11z4">
    <w:name w:val="WW8Num11z4"/>
    <w:uiPriority w:val="99"/>
    <w:rsid w:val="00452F0B"/>
    <w:rPr>
      <w:rFonts w:ascii="Courier New" w:hAnsi="Courier New"/>
    </w:rPr>
  </w:style>
  <w:style w:type="character" w:customStyle="1" w:styleId="WW8Num12z1">
    <w:name w:val="WW8Num12z1"/>
    <w:uiPriority w:val="99"/>
    <w:rsid w:val="00452F0B"/>
    <w:rPr>
      <w:rFonts w:ascii="Wingdings 2" w:hAnsi="Wingdings 2"/>
    </w:rPr>
  </w:style>
  <w:style w:type="character" w:customStyle="1" w:styleId="WW8Num12z2">
    <w:name w:val="WW8Num12z2"/>
    <w:uiPriority w:val="99"/>
    <w:rsid w:val="00452F0B"/>
    <w:rPr>
      <w:rFonts w:ascii="StarSymbol" w:hAnsi="StarSymbol"/>
    </w:rPr>
  </w:style>
  <w:style w:type="character" w:customStyle="1" w:styleId="WW8Num12z3">
    <w:name w:val="WW8Num12z3"/>
    <w:uiPriority w:val="99"/>
    <w:rsid w:val="00452F0B"/>
    <w:rPr>
      <w:rFonts w:ascii="Wingdings" w:hAnsi="Wingdings"/>
      <w:color w:val="000000"/>
      <w:sz w:val="18"/>
    </w:rPr>
  </w:style>
  <w:style w:type="character" w:customStyle="1" w:styleId="WW8Num16z1">
    <w:name w:val="WW8Num16z1"/>
    <w:uiPriority w:val="99"/>
    <w:rsid w:val="00452F0B"/>
    <w:rPr>
      <w:rFonts w:ascii="Times New Roman" w:hAnsi="Times New Roman"/>
    </w:rPr>
  </w:style>
  <w:style w:type="character" w:customStyle="1" w:styleId="WW8Num16z3">
    <w:name w:val="WW8Num16z3"/>
    <w:uiPriority w:val="99"/>
    <w:rsid w:val="00452F0B"/>
    <w:rPr>
      <w:rFonts w:ascii="Symbol" w:hAnsi="Symbol"/>
    </w:rPr>
  </w:style>
  <w:style w:type="character" w:customStyle="1" w:styleId="WW8Num16z4">
    <w:name w:val="WW8Num16z4"/>
    <w:uiPriority w:val="99"/>
    <w:rsid w:val="00452F0B"/>
    <w:rPr>
      <w:rFonts w:ascii="Courier New" w:hAnsi="Courier New"/>
    </w:rPr>
  </w:style>
  <w:style w:type="character" w:customStyle="1" w:styleId="WW8Num17z1">
    <w:name w:val="WW8Num17z1"/>
    <w:uiPriority w:val="99"/>
    <w:rsid w:val="00452F0B"/>
    <w:rPr>
      <w:rFonts w:ascii="Wingdings 2" w:hAnsi="Wingdings 2"/>
    </w:rPr>
  </w:style>
  <w:style w:type="character" w:customStyle="1" w:styleId="WW8Num17z2">
    <w:name w:val="WW8Num17z2"/>
    <w:uiPriority w:val="99"/>
    <w:rsid w:val="00452F0B"/>
    <w:rPr>
      <w:rFonts w:ascii="StarSymbol" w:hAnsi="StarSymbol"/>
    </w:rPr>
  </w:style>
  <w:style w:type="character" w:customStyle="1" w:styleId="WW8Num18z1">
    <w:name w:val="WW8Num18z1"/>
    <w:uiPriority w:val="99"/>
    <w:rsid w:val="00452F0B"/>
    <w:rPr>
      <w:rFonts w:ascii="Wingdings 2" w:hAnsi="Wingdings 2"/>
    </w:rPr>
  </w:style>
  <w:style w:type="character" w:customStyle="1" w:styleId="WW8Num18z2">
    <w:name w:val="WW8Num18z2"/>
    <w:uiPriority w:val="99"/>
    <w:rsid w:val="00452F0B"/>
    <w:rPr>
      <w:rFonts w:ascii="StarSymbol" w:hAnsi="StarSymbol"/>
    </w:rPr>
  </w:style>
  <w:style w:type="character" w:customStyle="1" w:styleId="WW8Num19z1">
    <w:name w:val="WW8Num19z1"/>
    <w:uiPriority w:val="99"/>
    <w:rsid w:val="00452F0B"/>
    <w:rPr>
      <w:rFonts w:ascii="Wingdings 2" w:hAnsi="Wingdings 2"/>
    </w:rPr>
  </w:style>
  <w:style w:type="character" w:customStyle="1" w:styleId="WW8Num19z2">
    <w:name w:val="WW8Num19z2"/>
    <w:uiPriority w:val="99"/>
    <w:rsid w:val="00452F0B"/>
    <w:rPr>
      <w:rFonts w:ascii="StarSymbol" w:hAnsi="StarSymbol"/>
    </w:rPr>
  </w:style>
  <w:style w:type="character" w:customStyle="1" w:styleId="WW8Num20z1">
    <w:name w:val="WW8Num20z1"/>
    <w:uiPriority w:val="99"/>
    <w:rsid w:val="00452F0B"/>
    <w:rPr>
      <w:rFonts w:ascii="Wingdings 2" w:hAnsi="Wingdings 2"/>
    </w:rPr>
  </w:style>
  <w:style w:type="character" w:customStyle="1" w:styleId="WW8Num20z2">
    <w:name w:val="WW8Num20z2"/>
    <w:uiPriority w:val="99"/>
    <w:rsid w:val="00452F0B"/>
    <w:rPr>
      <w:rFonts w:ascii="StarSymbol" w:hAnsi="StarSymbol"/>
    </w:rPr>
  </w:style>
  <w:style w:type="character" w:customStyle="1" w:styleId="WW8Num20z3">
    <w:name w:val="WW8Num20z3"/>
    <w:uiPriority w:val="99"/>
    <w:rsid w:val="00452F0B"/>
    <w:rPr>
      <w:rFonts w:ascii="Wingdings" w:hAnsi="Wingdings"/>
    </w:rPr>
  </w:style>
  <w:style w:type="character" w:customStyle="1" w:styleId="WW8Num21z1">
    <w:name w:val="WW8Num21z1"/>
    <w:uiPriority w:val="99"/>
    <w:rsid w:val="00452F0B"/>
    <w:rPr>
      <w:rFonts w:ascii="Wingdings 2" w:hAnsi="Wingdings 2"/>
    </w:rPr>
  </w:style>
  <w:style w:type="character" w:customStyle="1" w:styleId="WW8Num21z2">
    <w:name w:val="WW8Num21z2"/>
    <w:uiPriority w:val="99"/>
    <w:rsid w:val="00452F0B"/>
    <w:rPr>
      <w:rFonts w:ascii="StarSymbol" w:hAnsi="StarSymbol"/>
    </w:rPr>
  </w:style>
  <w:style w:type="character" w:customStyle="1" w:styleId="WW8Num21z3">
    <w:name w:val="WW8Num21z3"/>
    <w:uiPriority w:val="99"/>
    <w:rsid w:val="00452F0B"/>
    <w:rPr>
      <w:rFonts w:ascii="Wingdings" w:hAnsi="Wingdings"/>
      <w:sz w:val="36"/>
    </w:rPr>
  </w:style>
  <w:style w:type="character" w:customStyle="1" w:styleId="WW8Num24z2">
    <w:name w:val="WW8Num24z2"/>
    <w:uiPriority w:val="99"/>
    <w:rsid w:val="00452F0B"/>
    <w:rPr>
      <w:rFonts w:ascii="Wingdings" w:hAnsi="Wingdings"/>
    </w:rPr>
  </w:style>
  <w:style w:type="character" w:customStyle="1" w:styleId="WW8Num24z4">
    <w:name w:val="WW8Num24z4"/>
    <w:uiPriority w:val="99"/>
    <w:rsid w:val="00452F0B"/>
    <w:rPr>
      <w:rFonts w:ascii="Courier New" w:hAnsi="Courier New"/>
    </w:rPr>
  </w:style>
  <w:style w:type="character" w:customStyle="1" w:styleId="WW8Num25z1">
    <w:name w:val="WW8Num25z1"/>
    <w:uiPriority w:val="99"/>
    <w:rsid w:val="00452F0B"/>
    <w:rPr>
      <w:rFonts w:ascii="Courier New" w:hAnsi="Courier New"/>
    </w:rPr>
  </w:style>
  <w:style w:type="character" w:customStyle="1" w:styleId="WW8Num25z2">
    <w:name w:val="WW8Num25z2"/>
    <w:uiPriority w:val="99"/>
    <w:rsid w:val="00452F0B"/>
    <w:rPr>
      <w:rFonts w:ascii="Wingdings" w:hAnsi="Wingdings"/>
    </w:rPr>
  </w:style>
  <w:style w:type="character" w:customStyle="1" w:styleId="WW8Num26z1">
    <w:name w:val="WW8Num26z1"/>
    <w:uiPriority w:val="99"/>
    <w:rsid w:val="00452F0B"/>
    <w:rPr>
      <w:rFonts w:ascii="Courier New" w:hAnsi="Courier New"/>
    </w:rPr>
  </w:style>
  <w:style w:type="character" w:customStyle="1" w:styleId="WW8Num26z2">
    <w:name w:val="WW8Num26z2"/>
    <w:uiPriority w:val="99"/>
    <w:rsid w:val="00452F0B"/>
    <w:rPr>
      <w:rFonts w:ascii="Wingdings" w:hAnsi="Wingdings"/>
    </w:rPr>
  </w:style>
  <w:style w:type="character" w:customStyle="1" w:styleId="WW8Num27z1">
    <w:name w:val="WW8Num27z1"/>
    <w:uiPriority w:val="99"/>
    <w:rsid w:val="00452F0B"/>
    <w:rPr>
      <w:rFonts w:ascii="Courier New" w:hAnsi="Courier New"/>
    </w:rPr>
  </w:style>
  <w:style w:type="character" w:customStyle="1" w:styleId="WW8Num27z2">
    <w:name w:val="WW8Num27z2"/>
    <w:uiPriority w:val="99"/>
    <w:rsid w:val="00452F0B"/>
    <w:rPr>
      <w:rFonts w:ascii="Wingdings" w:hAnsi="Wingdings"/>
    </w:rPr>
  </w:style>
  <w:style w:type="character" w:customStyle="1" w:styleId="WW8Num28z1">
    <w:name w:val="WW8Num28z1"/>
    <w:uiPriority w:val="99"/>
    <w:rsid w:val="00452F0B"/>
    <w:rPr>
      <w:rFonts w:ascii="Courier New" w:hAnsi="Courier New"/>
    </w:rPr>
  </w:style>
  <w:style w:type="character" w:customStyle="1" w:styleId="WW8Num28z2">
    <w:name w:val="WW8Num28z2"/>
    <w:uiPriority w:val="99"/>
    <w:rsid w:val="00452F0B"/>
    <w:rPr>
      <w:rFonts w:ascii="Wingdings" w:hAnsi="Wingdings"/>
    </w:rPr>
  </w:style>
  <w:style w:type="character" w:customStyle="1" w:styleId="WW8Num30z1">
    <w:name w:val="WW8Num30z1"/>
    <w:uiPriority w:val="99"/>
    <w:rsid w:val="00452F0B"/>
    <w:rPr>
      <w:rFonts w:ascii="Courier New" w:hAnsi="Courier New"/>
    </w:rPr>
  </w:style>
  <w:style w:type="character" w:customStyle="1" w:styleId="WW8Num30z2">
    <w:name w:val="WW8Num30z2"/>
    <w:uiPriority w:val="99"/>
    <w:rsid w:val="00452F0B"/>
    <w:rPr>
      <w:rFonts w:ascii="Wingdings" w:hAnsi="Wingdings"/>
    </w:rPr>
  </w:style>
  <w:style w:type="character" w:customStyle="1" w:styleId="WW8Num31z1">
    <w:name w:val="WW8Num31z1"/>
    <w:uiPriority w:val="99"/>
    <w:rsid w:val="00452F0B"/>
    <w:rPr>
      <w:rFonts w:ascii="Courier New" w:hAnsi="Courier New"/>
    </w:rPr>
  </w:style>
  <w:style w:type="character" w:customStyle="1" w:styleId="WW8Num31z2">
    <w:name w:val="WW8Num31z2"/>
    <w:uiPriority w:val="99"/>
    <w:rsid w:val="00452F0B"/>
    <w:rPr>
      <w:rFonts w:ascii="Wingdings" w:hAnsi="Wingdings"/>
    </w:rPr>
  </w:style>
  <w:style w:type="character" w:customStyle="1" w:styleId="WW8Num32z1">
    <w:name w:val="WW8Num32z1"/>
    <w:uiPriority w:val="99"/>
    <w:rsid w:val="00452F0B"/>
    <w:rPr>
      <w:rFonts w:ascii="Courier New" w:hAnsi="Courier New"/>
    </w:rPr>
  </w:style>
  <w:style w:type="character" w:customStyle="1" w:styleId="WW8Num32z2">
    <w:name w:val="WW8Num32z2"/>
    <w:uiPriority w:val="99"/>
    <w:rsid w:val="00452F0B"/>
    <w:rPr>
      <w:rFonts w:ascii="Wingdings" w:hAnsi="Wingdings"/>
    </w:rPr>
  </w:style>
  <w:style w:type="character" w:customStyle="1" w:styleId="WW8Num33z1">
    <w:name w:val="WW8Num33z1"/>
    <w:uiPriority w:val="99"/>
    <w:rsid w:val="00452F0B"/>
    <w:rPr>
      <w:rFonts w:ascii="Courier New" w:hAnsi="Courier New"/>
    </w:rPr>
  </w:style>
  <w:style w:type="character" w:customStyle="1" w:styleId="WW8Num33z2">
    <w:name w:val="WW8Num33z2"/>
    <w:uiPriority w:val="99"/>
    <w:rsid w:val="00452F0B"/>
    <w:rPr>
      <w:rFonts w:ascii="Wingdings" w:hAnsi="Wingdings"/>
    </w:rPr>
  </w:style>
  <w:style w:type="character" w:customStyle="1" w:styleId="WW8Num36z1">
    <w:name w:val="WW8Num36z1"/>
    <w:uiPriority w:val="99"/>
    <w:rsid w:val="00452F0B"/>
    <w:rPr>
      <w:rFonts w:ascii="Courier New" w:hAnsi="Courier New"/>
    </w:rPr>
  </w:style>
  <w:style w:type="character" w:customStyle="1" w:styleId="WW8Num36z2">
    <w:name w:val="WW8Num36z2"/>
    <w:uiPriority w:val="99"/>
    <w:rsid w:val="00452F0B"/>
    <w:rPr>
      <w:rFonts w:ascii="Wingdings" w:hAnsi="Wingdings"/>
    </w:rPr>
  </w:style>
  <w:style w:type="character" w:customStyle="1" w:styleId="WW8Num37z1">
    <w:name w:val="WW8Num37z1"/>
    <w:uiPriority w:val="99"/>
    <w:rsid w:val="00452F0B"/>
    <w:rPr>
      <w:rFonts w:ascii="Courier New" w:hAnsi="Courier New"/>
    </w:rPr>
  </w:style>
  <w:style w:type="character" w:customStyle="1" w:styleId="WW8Num37z2">
    <w:name w:val="WW8Num37z2"/>
    <w:uiPriority w:val="99"/>
    <w:rsid w:val="00452F0B"/>
    <w:rPr>
      <w:rFonts w:ascii="Marlett" w:hAnsi="Marlett"/>
    </w:rPr>
  </w:style>
  <w:style w:type="character" w:customStyle="1" w:styleId="WW8Num39z1">
    <w:name w:val="WW8Num39z1"/>
    <w:uiPriority w:val="99"/>
    <w:rsid w:val="00452F0B"/>
    <w:rPr>
      <w:rFonts w:ascii="Courier New" w:hAnsi="Courier New"/>
    </w:rPr>
  </w:style>
  <w:style w:type="character" w:customStyle="1" w:styleId="WW8Num39z2">
    <w:name w:val="WW8Num39z2"/>
    <w:uiPriority w:val="99"/>
    <w:rsid w:val="00452F0B"/>
    <w:rPr>
      <w:rFonts w:ascii="Wingdings" w:hAnsi="Wingdings"/>
    </w:rPr>
  </w:style>
  <w:style w:type="character" w:customStyle="1" w:styleId="WW8Num40z1">
    <w:name w:val="WW8Num40z1"/>
    <w:uiPriority w:val="99"/>
    <w:rsid w:val="00452F0B"/>
    <w:rPr>
      <w:rFonts w:ascii="Courier New" w:hAnsi="Courier New"/>
    </w:rPr>
  </w:style>
  <w:style w:type="character" w:customStyle="1" w:styleId="WW8Num40z2">
    <w:name w:val="WW8Num40z2"/>
    <w:uiPriority w:val="99"/>
    <w:rsid w:val="00452F0B"/>
    <w:rPr>
      <w:rFonts w:ascii="Wingdings" w:hAnsi="Wingdings"/>
    </w:rPr>
  </w:style>
  <w:style w:type="character" w:customStyle="1" w:styleId="WW8Num41z1">
    <w:name w:val="WW8Num41z1"/>
    <w:uiPriority w:val="99"/>
    <w:rsid w:val="00452F0B"/>
    <w:rPr>
      <w:rFonts w:ascii="Courier New" w:hAnsi="Courier New"/>
    </w:rPr>
  </w:style>
  <w:style w:type="character" w:customStyle="1" w:styleId="WW8Num41z2">
    <w:name w:val="WW8Num41z2"/>
    <w:uiPriority w:val="99"/>
    <w:rsid w:val="00452F0B"/>
    <w:rPr>
      <w:rFonts w:ascii="Wingdings" w:hAnsi="Wingdings"/>
    </w:rPr>
  </w:style>
  <w:style w:type="character" w:customStyle="1" w:styleId="WW8Num42z1">
    <w:name w:val="WW8Num42z1"/>
    <w:uiPriority w:val="99"/>
    <w:rsid w:val="00452F0B"/>
    <w:rPr>
      <w:rFonts w:ascii="Courier New" w:hAnsi="Courier New"/>
      <w:sz w:val="20"/>
    </w:rPr>
  </w:style>
  <w:style w:type="character" w:customStyle="1" w:styleId="WW8Num42z2">
    <w:name w:val="WW8Num42z2"/>
    <w:uiPriority w:val="99"/>
    <w:rsid w:val="00452F0B"/>
    <w:rPr>
      <w:rFonts w:ascii="Wingdings" w:hAnsi="Wingdings"/>
      <w:sz w:val="20"/>
    </w:rPr>
  </w:style>
  <w:style w:type="character" w:customStyle="1" w:styleId="WW8Num44z1">
    <w:name w:val="WW8Num44z1"/>
    <w:uiPriority w:val="99"/>
    <w:rsid w:val="00452F0B"/>
    <w:rPr>
      <w:rFonts w:ascii="Courier New" w:hAnsi="Courier New"/>
    </w:rPr>
  </w:style>
  <w:style w:type="character" w:customStyle="1" w:styleId="WW8Num44z2">
    <w:name w:val="WW8Num44z2"/>
    <w:uiPriority w:val="99"/>
    <w:rsid w:val="00452F0B"/>
    <w:rPr>
      <w:rFonts w:ascii="Wingdings" w:hAnsi="Wingdings"/>
    </w:rPr>
  </w:style>
  <w:style w:type="character" w:customStyle="1" w:styleId="WW8Num45z1">
    <w:name w:val="WW8Num45z1"/>
    <w:uiPriority w:val="99"/>
    <w:rsid w:val="00452F0B"/>
    <w:rPr>
      <w:rFonts w:ascii="Symbol" w:hAnsi="Symbol"/>
    </w:rPr>
  </w:style>
  <w:style w:type="character" w:customStyle="1" w:styleId="WW8Num45z2">
    <w:name w:val="WW8Num45z2"/>
    <w:uiPriority w:val="99"/>
    <w:rsid w:val="00452F0B"/>
    <w:rPr>
      <w:rFonts w:ascii="Marlett" w:hAnsi="Marlett"/>
    </w:rPr>
  </w:style>
  <w:style w:type="character" w:customStyle="1" w:styleId="WW8Num45z4">
    <w:name w:val="WW8Num45z4"/>
    <w:uiPriority w:val="99"/>
    <w:rsid w:val="00452F0B"/>
    <w:rPr>
      <w:rFonts w:ascii="Courier New" w:hAnsi="Courier New"/>
    </w:rPr>
  </w:style>
  <w:style w:type="character" w:customStyle="1" w:styleId="WW8Num47z1">
    <w:name w:val="WW8Num47z1"/>
    <w:uiPriority w:val="99"/>
    <w:rsid w:val="00452F0B"/>
    <w:rPr>
      <w:rFonts w:ascii="Courier New" w:hAnsi="Courier New"/>
    </w:rPr>
  </w:style>
  <w:style w:type="character" w:customStyle="1" w:styleId="WW8Num47z2">
    <w:name w:val="WW8Num47z2"/>
    <w:uiPriority w:val="99"/>
    <w:rsid w:val="00452F0B"/>
    <w:rPr>
      <w:rFonts w:ascii="Wingdings" w:hAnsi="Wingdings"/>
    </w:rPr>
  </w:style>
  <w:style w:type="character" w:customStyle="1" w:styleId="WW8Num48z1">
    <w:name w:val="WW8Num48z1"/>
    <w:uiPriority w:val="99"/>
    <w:rsid w:val="00452F0B"/>
    <w:rPr>
      <w:rFonts w:ascii="Courier New" w:hAnsi="Courier New"/>
    </w:rPr>
  </w:style>
  <w:style w:type="character" w:customStyle="1" w:styleId="WW8Num48z2">
    <w:name w:val="WW8Num48z2"/>
    <w:uiPriority w:val="99"/>
    <w:rsid w:val="00452F0B"/>
    <w:rPr>
      <w:rFonts w:ascii="Wingdings" w:hAnsi="Wingdings"/>
    </w:rPr>
  </w:style>
  <w:style w:type="character" w:customStyle="1" w:styleId="WW8Num49z1">
    <w:name w:val="WW8Num49z1"/>
    <w:uiPriority w:val="99"/>
    <w:rsid w:val="00452F0B"/>
    <w:rPr>
      <w:rFonts w:ascii="Courier New" w:hAnsi="Courier New"/>
    </w:rPr>
  </w:style>
  <w:style w:type="character" w:customStyle="1" w:styleId="WW8Num49z2">
    <w:name w:val="WW8Num49z2"/>
    <w:uiPriority w:val="99"/>
    <w:rsid w:val="00452F0B"/>
    <w:rPr>
      <w:rFonts w:ascii="Wingdings" w:hAnsi="Wingdings"/>
    </w:rPr>
  </w:style>
  <w:style w:type="character" w:customStyle="1" w:styleId="WW8Num50z1">
    <w:name w:val="WW8Num50z1"/>
    <w:uiPriority w:val="99"/>
    <w:rsid w:val="00452F0B"/>
    <w:rPr>
      <w:rFonts w:ascii="Courier New" w:hAnsi="Courier New"/>
    </w:rPr>
  </w:style>
  <w:style w:type="character" w:customStyle="1" w:styleId="WW8Num50z2">
    <w:name w:val="WW8Num50z2"/>
    <w:uiPriority w:val="99"/>
    <w:rsid w:val="00452F0B"/>
    <w:rPr>
      <w:rFonts w:ascii="Wingdings" w:hAnsi="Wingdings"/>
    </w:rPr>
  </w:style>
  <w:style w:type="character" w:customStyle="1" w:styleId="WW8Num51z1">
    <w:name w:val="WW8Num51z1"/>
    <w:uiPriority w:val="99"/>
    <w:rsid w:val="00452F0B"/>
    <w:rPr>
      <w:rFonts w:ascii="Courier New" w:hAnsi="Courier New"/>
    </w:rPr>
  </w:style>
  <w:style w:type="character" w:customStyle="1" w:styleId="WW8Num51z2">
    <w:name w:val="WW8Num51z2"/>
    <w:uiPriority w:val="99"/>
    <w:rsid w:val="00452F0B"/>
    <w:rPr>
      <w:rFonts w:ascii="Wingdings" w:hAnsi="Wingdings"/>
    </w:rPr>
  </w:style>
  <w:style w:type="character" w:customStyle="1" w:styleId="WW8Num52z1">
    <w:name w:val="WW8Num52z1"/>
    <w:uiPriority w:val="99"/>
    <w:rsid w:val="00452F0B"/>
    <w:rPr>
      <w:rFonts w:ascii="Courier New" w:hAnsi="Courier New"/>
    </w:rPr>
  </w:style>
  <w:style w:type="character" w:customStyle="1" w:styleId="WW8Num52z2">
    <w:name w:val="WW8Num52z2"/>
    <w:uiPriority w:val="99"/>
    <w:rsid w:val="00452F0B"/>
    <w:rPr>
      <w:rFonts w:ascii="Wingdings" w:hAnsi="Wingdings"/>
    </w:rPr>
  </w:style>
  <w:style w:type="character" w:customStyle="1" w:styleId="WW8Num53z1">
    <w:name w:val="WW8Num53z1"/>
    <w:uiPriority w:val="99"/>
    <w:rsid w:val="00452F0B"/>
    <w:rPr>
      <w:rFonts w:ascii="Courier New" w:hAnsi="Courier New"/>
    </w:rPr>
  </w:style>
  <w:style w:type="character" w:customStyle="1" w:styleId="WW8Num53z2">
    <w:name w:val="WW8Num53z2"/>
    <w:uiPriority w:val="99"/>
    <w:rsid w:val="00452F0B"/>
    <w:rPr>
      <w:rFonts w:ascii="Wingdings" w:hAnsi="Wingdings"/>
    </w:rPr>
  </w:style>
  <w:style w:type="character" w:customStyle="1" w:styleId="WW8Num54z1">
    <w:name w:val="WW8Num54z1"/>
    <w:uiPriority w:val="99"/>
    <w:rsid w:val="00452F0B"/>
    <w:rPr>
      <w:rFonts w:ascii="Courier New" w:hAnsi="Courier New"/>
    </w:rPr>
  </w:style>
  <w:style w:type="character" w:customStyle="1" w:styleId="WW8Num54z2">
    <w:name w:val="WW8Num54z2"/>
    <w:uiPriority w:val="99"/>
    <w:rsid w:val="00452F0B"/>
    <w:rPr>
      <w:rFonts w:ascii="Wingdings" w:hAnsi="Wingdings"/>
    </w:rPr>
  </w:style>
  <w:style w:type="character" w:customStyle="1" w:styleId="WW8Num55z1">
    <w:name w:val="WW8Num55z1"/>
    <w:uiPriority w:val="99"/>
    <w:rsid w:val="00452F0B"/>
    <w:rPr>
      <w:rFonts w:ascii="Courier New" w:hAnsi="Courier New"/>
    </w:rPr>
  </w:style>
  <w:style w:type="character" w:customStyle="1" w:styleId="WW8Num55z2">
    <w:name w:val="WW8Num55z2"/>
    <w:uiPriority w:val="99"/>
    <w:rsid w:val="00452F0B"/>
    <w:rPr>
      <w:rFonts w:ascii="Wingdings" w:hAnsi="Wingdings"/>
    </w:rPr>
  </w:style>
  <w:style w:type="character" w:customStyle="1" w:styleId="WW8Num56z1">
    <w:name w:val="WW8Num56z1"/>
    <w:uiPriority w:val="99"/>
    <w:rsid w:val="00452F0B"/>
    <w:rPr>
      <w:rFonts w:ascii="Courier New" w:hAnsi="Courier New"/>
    </w:rPr>
  </w:style>
  <w:style w:type="character" w:customStyle="1" w:styleId="WW8Num56z2">
    <w:name w:val="WW8Num56z2"/>
    <w:uiPriority w:val="99"/>
    <w:rsid w:val="00452F0B"/>
    <w:rPr>
      <w:rFonts w:ascii="Wingdings" w:hAnsi="Wingdings"/>
    </w:rPr>
  </w:style>
  <w:style w:type="character" w:customStyle="1" w:styleId="WW8Num57z1">
    <w:name w:val="WW8Num57z1"/>
    <w:uiPriority w:val="99"/>
    <w:rsid w:val="00452F0B"/>
    <w:rPr>
      <w:rFonts w:ascii="Courier New" w:hAnsi="Courier New"/>
    </w:rPr>
  </w:style>
  <w:style w:type="character" w:customStyle="1" w:styleId="WW8Num57z2">
    <w:name w:val="WW8Num57z2"/>
    <w:uiPriority w:val="99"/>
    <w:rsid w:val="00452F0B"/>
    <w:rPr>
      <w:rFonts w:ascii="Wingdings" w:hAnsi="Wingdings"/>
    </w:rPr>
  </w:style>
  <w:style w:type="character" w:customStyle="1" w:styleId="WW8Num58z1">
    <w:name w:val="WW8Num58z1"/>
    <w:uiPriority w:val="99"/>
    <w:rsid w:val="00452F0B"/>
    <w:rPr>
      <w:rFonts w:ascii="Courier New" w:hAnsi="Courier New"/>
    </w:rPr>
  </w:style>
  <w:style w:type="character" w:customStyle="1" w:styleId="WW8Num58z2">
    <w:name w:val="WW8Num58z2"/>
    <w:uiPriority w:val="99"/>
    <w:rsid w:val="00452F0B"/>
    <w:rPr>
      <w:rFonts w:ascii="Wingdings" w:hAnsi="Wingdings"/>
    </w:rPr>
  </w:style>
  <w:style w:type="character" w:customStyle="1" w:styleId="WW8Num59z1">
    <w:name w:val="WW8Num59z1"/>
    <w:uiPriority w:val="99"/>
    <w:rsid w:val="00452F0B"/>
    <w:rPr>
      <w:rFonts w:ascii="Courier New" w:hAnsi="Courier New"/>
    </w:rPr>
  </w:style>
  <w:style w:type="character" w:customStyle="1" w:styleId="WW8Num59z2">
    <w:name w:val="WW8Num59z2"/>
    <w:uiPriority w:val="99"/>
    <w:rsid w:val="00452F0B"/>
    <w:rPr>
      <w:rFonts w:ascii="Wingdings" w:hAnsi="Wingdings"/>
    </w:rPr>
  </w:style>
  <w:style w:type="character" w:customStyle="1" w:styleId="WW8Num60z1">
    <w:name w:val="WW8Num60z1"/>
    <w:uiPriority w:val="99"/>
    <w:rsid w:val="00452F0B"/>
    <w:rPr>
      <w:rFonts w:ascii="Courier New" w:hAnsi="Courier New"/>
    </w:rPr>
  </w:style>
  <w:style w:type="character" w:customStyle="1" w:styleId="WW8Num60z2">
    <w:name w:val="WW8Num60z2"/>
    <w:uiPriority w:val="99"/>
    <w:rsid w:val="00452F0B"/>
    <w:rPr>
      <w:rFonts w:ascii="Wingdings" w:hAnsi="Wingdings"/>
    </w:rPr>
  </w:style>
  <w:style w:type="character" w:customStyle="1" w:styleId="WW8Num61z1">
    <w:name w:val="WW8Num61z1"/>
    <w:uiPriority w:val="99"/>
    <w:rsid w:val="00452F0B"/>
    <w:rPr>
      <w:rFonts w:ascii="Courier New" w:hAnsi="Courier New"/>
    </w:rPr>
  </w:style>
  <w:style w:type="character" w:customStyle="1" w:styleId="WW8Num61z2">
    <w:name w:val="WW8Num61z2"/>
    <w:uiPriority w:val="99"/>
    <w:rsid w:val="00452F0B"/>
    <w:rPr>
      <w:rFonts w:ascii="Wingdings" w:hAnsi="Wingdings"/>
    </w:rPr>
  </w:style>
  <w:style w:type="character" w:customStyle="1" w:styleId="WW8Num62z1">
    <w:name w:val="WW8Num62z1"/>
    <w:uiPriority w:val="99"/>
    <w:rsid w:val="00452F0B"/>
    <w:rPr>
      <w:rFonts w:ascii="Courier New" w:hAnsi="Courier New"/>
    </w:rPr>
  </w:style>
  <w:style w:type="character" w:customStyle="1" w:styleId="WW8Num62z2">
    <w:name w:val="WW8Num62z2"/>
    <w:uiPriority w:val="99"/>
    <w:rsid w:val="00452F0B"/>
    <w:rPr>
      <w:rFonts w:ascii="Wingdings" w:hAnsi="Wingdings"/>
    </w:rPr>
  </w:style>
  <w:style w:type="character" w:customStyle="1" w:styleId="WW8Num63z1">
    <w:name w:val="WW8Num63z1"/>
    <w:uiPriority w:val="99"/>
    <w:rsid w:val="00452F0B"/>
    <w:rPr>
      <w:rFonts w:ascii="Courier New" w:hAnsi="Courier New"/>
    </w:rPr>
  </w:style>
  <w:style w:type="character" w:customStyle="1" w:styleId="WW8Num63z2">
    <w:name w:val="WW8Num63z2"/>
    <w:uiPriority w:val="99"/>
    <w:rsid w:val="00452F0B"/>
    <w:rPr>
      <w:rFonts w:ascii="Wingdings" w:hAnsi="Wingdings"/>
    </w:rPr>
  </w:style>
  <w:style w:type="character" w:customStyle="1" w:styleId="WW8Num64z1">
    <w:name w:val="WW8Num64z1"/>
    <w:uiPriority w:val="99"/>
    <w:rsid w:val="00452F0B"/>
    <w:rPr>
      <w:rFonts w:ascii="Courier New" w:hAnsi="Courier New"/>
    </w:rPr>
  </w:style>
  <w:style w:type="character" w:customStyle="1" w:styleId="WW8Num64z2">
    <w:name w:val="WW8Num64z2"/>
    <w:uiPriority w:val="99"/>
    <w:rsid w:val="00452F0B"/>
    <w:rPr>
      <w:rFonts w:ascii="Wingdings" w:hAnsi="Wingdings"/>
    </w:rPr>
  </w:style>
  <w:style w:type="character" w:customStyle="1" w:styleId="WW8Num65z1">
    <w:name w:val="WW8Num65z1"/>
    <w:uiPriority w:val="99"/>
    <w:rsid w:val="00452F0B"/>
    <w:rPr>
      <w:rFonts w:ascii="Courier New" w:hAnsi="Courier New"/>
    </w:rPr>
  </w:style>
  <w:style w:type="character" w:customStyle="1" w:styleId="WW8Num65z2">
    <w:name w:val="WW8Num65z2"/>
    <w:uiPriority w:val="99"/>
    <w:rsid w:val="00452F0B"/>
    <w:rPr>
      <w:rFonts w:ascii="Wingdings" w:hAnsi="Wingdings"/>
    </w:rPr>
  </w:style>
  <w:style w:type="character" w:customStyle="1" w:styleId="WW8Num66z1">
    <w:name w:val="WW8Num66z1"/>
    <w:uiPriority w:val="99"/>
    <w:rsid w:val="00452F0B"/>
    <w:rPr>
      <w:rFonts w:ascii="Courier New" w:hAnsi="Courier New"/>
    </w:rPr>
  </w:style>
  <w:style w:type="character" w:customStyle="1" w:styleId="WW8Num66z2">
    <w:name w:val="WW8Num66z2"/>
    <w:uiPriority w:val="99"/>
    <w:rsid w:val="00452F0B"/>
    <w:rPr>
      <w:rFonts w:ascii="Wingdings" w:hAnsi="Wingdings"/>
    </w:rPr>
  </w:style>
  <w:style w:type="character" w:customStyle="1" w:styleId="WW8Num67z1">
    <w:name w:val="WW8Num67z1"/>
    <w:uiPriority w:val="99"/>
    <w:rsid w:val="00452F0B"/>
    <w:rPr>
      <w:rFonts w:ascii="Courier New" w:hAnsi="Courier New"/>
    </w:rPr>
  </w:style>
  <w:style w:type="character" w:customStyle="1" w:styleId="WW8Num67z2">
    <w:name w:val="WW8Num67z2"/>
    <w:uiPriority w:val="99"/>
    <w:rsid w:val="00452F0B"/>
    <w:rPr>
      <w:rFonts w:ascii="Wingdings" w:hAnsi="Wingdings"/>
    </w:rPr>
  </w:style>
  <w:style w:type="character" w:customStyle="1" w:styleId="WW8Num68z1">
    <w:name w:val="WW8Num68z1"/>
    <w:uiPriority w:val="99"/>
    <w:rsid w:val="00452F0B"/>
    <w:rPr>
      <w:rFonts w:ascii="Courier New" w:hAnsi="Courier New"/>
    </w:rPr>
  </w:style>
  <w:style w:type="character" w:customStyle="1" w:styleId="WW8Num68z2">
    <w:name w:val="WW8Num68z2"/>
    <w:uiPriority w:val="99"/>
    <w:rsid w:val="00452F0B"/>
    <w:rPr>
      <w:rFonts w:ascii="Wingdings" w:hAnsi="Wingdings"/>
    </w:rPr>
  </w:style>
  <w:style w:type="character" w:customStyle="1" w:styleId="WW8Num69z1">
    <w:name w:val="WW8Num69z1"/>
    <w:uiPriority w:val="99"/>
    <w:rsid w:val="00452F0B"/>
    <w:rPr>
      <w:rFonts w:ascii="Courier New" w:hAnsi="Courier New"/>
    </w:rPr>
  </w:style>
  <w:style w:type="character" w:customStyle="1" w:styleId="WW8Num69z2">
    <w:name w:val="WW8Num69z2"/>
    <w:uiPriority w:val="99"/>
    <w:rsid w:val="00452F0B"/>
    <w:rPr>
      <w:rFonts w:ascii="Wingdings" w:hAnsi="Wingdings"/>
    </w:rPr>
  </w:style>
  <w:style w:type="character" w:customStyle="1" w:styleId="WW8Num70z1">
    <w:name w:val="WW8Num70z1"/>
    <w:uiPriority w:val="99"/>
    <w:rsid w:val="00452F0B"/>
    <w:rPr>
      <w:rFonts w:ascii="Courier New" w:hAnsi="Courier New"/>
    </w:rPr>
  </w:style>
  <w:style w:type="character" w:customStyle="1" w:styleId="WW8Num70z2">
    <w:name w:val="WW8Num70z2"/>
    <w:uiPriority w:val="99"/>
    <w:rsid w:val="00452F0B"/>
    <w:rPr>
      <w:rFonts w:ascii="Wingdings" w:hAnsi="Wingdings"/>
    </w:rPr>
  </w:style>
  <w:style w:type="character" w:customStyle="1" w:styleId="WW8Num71z1">
    <w:name w:val="WW8Num71z1"/>
    <w:uiPriority w:val="99"/>
    <w:rsid w:val="00452F0B"/>
    <w:rPr>
      <w:rFonts w:ascii="Courier New" w:hAnsi="Courier New"/>
    </w:rPr>
  </w:style>
  <w:style w:type="character" w:customStyle="1" w:styleId="WW8Num71z2">
    <w:name w:val="WW8Num71z2"/>
    <w:uiPriority w:val="99"/>
    <w:rsid w:val="00452F0B"/>
    <w:rPr>
      <w:rFonts w:ascii="Wingdings" w:hAnsi="Wingdings"/>
    </w:rPr>
  </w:style>
  <w:style w:type="character" w:customStyle="1" w:styleId="WW8Num72z1">
    <w:name w:val="WW8Num72z1"/>
    <w:uiPriority w:val="99"/>
    <w:rsid w:val="00452F0B"/>
    <w:rPr>
      <w:rFonts w:ascii="Times" w:hAnsi="Times"/>
    </w:rPr>
  </w:style>
  <w:style w:type="character" w:customStyle="1" w:styleId="WW8Num72z2">
    <w:name w:val="WW8Num72z2"/>
    <w:uiPriority w:val="99"/>
    <w:rsid w:val="00452F0B"/>
    <w:rPr>
      <w:rFonts w:ascii="Wingdings" w:hAnsi="Wingdings"/>
    </w:rPr>
  </w:style>
  <w:style w:type="character" w:customStyle="1" w:styleId="WW8Num73z1">
    <w:name w:val="WW8Num73z1"/>
    <w:uiPriority w:val="99"/>
    <w:rsid w:val="00452F0B"/>
    <w:rPr>
      <w:rFonts w:ascii="Courier New" w:hAnsi="Courier New"/>
    </w:rPr>
  </w:style>
  <w:style w:type="character" w:customStyle="1" w:styleId="WW8Num73z2">
    <w:name w:val="WW8Num73z2"/>
    <w:uiPriority w:val="99"/>
    <w:rsid w:val="00452F0B"/>
    <w:rPr>
      <w:rFonts w:ascii="Wingdings" w:hAnsi="Wingdings"/>
    </w:rPr>
  </w:style>
  <w:style w:type="character" w:customStyle="1" w:styleId="WW8Num74z1">
    <w:name w:val="WW8Num74z1"/>
    <w:uiPriority w:val="99"/>
    <w:rsid w:val="00452F0B"/>
    <w:rPr>
      <w:rFonts w:ascii="Courier New" w:hAnsi="Courier New"/>
    </w:rPr>
  </w:style>
  <w:style w:type="character" w:customStyle="1" w:styleId="WW8Num74z2">
    <w:name w:val="WW8Num74z2"/>
    <w:uiPriority w:val="99"/>
    <w:rsid w:val="00452F0B"/>
    <w:rPr>
      <w:rFonts w:ascii="Wingdings" w:hAnsi="Wingdings"/>
    </w:rPr>
  </w:style>
  <w:style w:type="character" w:customStyle="1" w:styleId="WW8Num75z1">
    <w:name w:val="WW8Num75z1"/>
    <w:uiPriority w:val="99"/>
    <w:rsid w:val="00452F0B"/>
    <w:rPr>
      <w:rFonts w:ascii="Courier New" w:hAnsi="Courier New"/>
    </w:rPr>
  </w:style>
  <w:style w:type="character" w:customStyle="1" w:styleId="WW8Num75z2">
    <w:name w:val="WW8Num75z2"/>
    <w:uiPriority w:val="99"/>
    <w:rsid w:val="00452F0B"/>
    <w:rPr>
      <w:rFonts w:ascii="Wingdings" w:hAnsi="Wingdings"/>
    </w:rPr>
  </w:style>
  <w:style w:type="character" w:customStyle="1" w:styleId="WW8Num76z1">
    <w:name w:val="WW8Num76z1"/>
    <w:uiPriority w:val="99"/>
    <w:rsid w:val="00452F0B"/>
    <w:rPr>
      <w:rFonts w:ascii="Courier New" w:hAnsi="Courier New"/>
    </w:rPr>
  </w:style>
  <w:style w:type="character" w:customStyle="1" w:styleId="WW8Num76z2">
    <w:name w:val="WW8Num76z2"/>
    <w:uiPriority w:val="99"/>
    <w:rsid w:val="00452F0B"/>
    <w:rPr>
      <w:rFonts w:ascii="Wingdings" w:hAnsi="Wingdings"/>
    </w:rPr>
  </w:style>
  <w:style w:type="character" w:customStyle="1" w:styleId="WW8Num77z1">
    <w:name w:val="WW8Num77z1"/>
    <w:uiPriority w:val="99"/>
    <w:rsid w:val="00452F0B"/>
    <w:rPr>
      <w:rFonts w:ascii="Courier New" w:hAnsi="Courier New"/>
    </w:rPr>
  </w:style>
  <w:style w:type="character" w:customStyle="1" w:styleId="WW8Num77z2">
    <w:name w:val="WW8Num77z2"/>
    <w:uiPriority w:val="99"/>
    <w:rsid w:val="00452F0B"/>
    <w:rPr>
      <w:rFonts w:ascii="Wingdings" w:hAnsi="Wingdings"/>
    </w:rPr>
  </w:style>
  <w:style w:type="character" w:customStyle="1" w:styleId="WW8Num78z1">
    <w:name w:val="WW8Num78z1"/>
    <w:uiPriority w:val="99"/>
    <w:rsid w:val="00452F0B"/>
    <w:rPr>
      <w:rFonts w:ascii="Courier New" w:hAnsi="Courier New"/>
    </w:rPr>
  </w:style>
  <w:style w:type="character" w:customStyle="1" w:styleId="WW8Num78z2">
    <w:name w:val="WW8Num78z2"/>
    <w:uiPriority w:val="99"/>
    <w:rsid w:val="00452F0B"/>
    <w:rPr>
      <w:rFonts w:ascii="Marlett" w:hAnsi="Marlett"/>
    </w:rPr>
  </w:style>
  <w:style w:type="character" w:customStyle="1" w:styleId="WW8Num79z1">
    <w:name w:val="WW8Num79z1"/>
    <w:uiPriority w:val="99"/>
    <w:rsid w:val="00452F0B"/>
    <w:rPr>
      <w:rFonts w:ascii="Courier New" w:hAnsi="Courier New"/>
    </w:rPr>
  </w:style>
  <w:style w:type="character" w:customStyle="1" w:styleId="WW8Num79z2">
    <w:name w:val="WW8Num79z2"/>
    <w:uiPriority w:val="99"/>
    <w:rsid w:val="00452F0B"/>
    <w:rPr>
      <w:rFonts w:ascii="Wingdings" w:hAnsi="Wingdings"/>
    </w:rPr>
  </w:style>
  <w:style w:type="character" w:customStyle="1" w:styleId="WW8Num80z1">
    <w:name w:val="WW8Num80z1"/>
    <w:uiPriority w:val="99"/>
    <w:rsid w:val="00452F0B"/>
    <w:rPr>
      <w:rFonts w:ascii="Courier New" w:hAnsi="Courier New"/>
    </w:rPr>
  </w:style>
  <w:style w:type="character" w:customStyle="1" w:styleId="WW8Num80z2">
    <w:name w:val="WW8Num80z2"/>
    <w:uiPriority w:val="99"/>
    <w:rsid w:val="00452F0B"/>
    <w:rPr>
      <w:rFonts w:ascii="Wingdings" w:hAnsi="Wingdings"/>
    </w:rPr>
  </w:style>
  <w:style w:type="character" w:customStyle="1" w:styleId="WW8Num81z1">
    <w:name w:val="WW8Num81z1"/>
    <w:uiPriority w:val="99"/>
    <w:rsid w:val="00452F0B"/>
    <w:rPr>
      <w:rFonts w:ascii="Courier New" w:hAnsi="Courier New"/>
    </w:rPr>
  </w:style>
  <w:style w:type="character" w:customStyle="1" w:styleId="WW8Num81z3">
    <w:name w:val="WW8Num81z3"/>
    <w:uiPriority w:val="99"/>
    <w:rsid w:val="00452F0B"/>
    <w:rPr>
      <w:rFonts w:ascii="Symbol" w:hAnsi="Symbol"/>
    </w:rPr>
  </w:style>
  <w:style w:type="character" w:customStyle="1" w:styleId="WW8Num82z1">
    <w:name w:val="WW8Num82z1"/>
    <w:uiPriority w:val="99"/>
    <w:rsid w:val="00452F0B"/>
    <w:rPr>
      <w:rFonts w:ascii="Courier New" w:hAnsi="Courier New"/>
    </w:rPr>
  </w:style>
  <w:style w:type="character" w:customStyle="1" w:styleId="WW8Num82z2">
    <w:name w:val="WW8Num82z2"/>
    <w:uiPriority w:val="99"/>
    <w:rsid w:val="00452F0B"/>
    <w:rPr>
      <w:rFonts w:ascii="Wingdings" w:hAnsi="Wingdings"/>
    </w:rPr>
  </w:style>
  <w:style w:type="character" w:customStyle="1" w:styleId="WW8Num82z4">
    <w:name w:val="WW8Num82z4"/>
    <w:uiPriority w:val="99"/>
    <w:rsid w:val="00452F0B"/>
    <w:rPr>
      <w:rFonts w:ascii="Courier New" w:hAnsi="Courier New"/>
    </w:rPr>
  </w:style>
  <w:style w:type="character" w:customStyle="1" w:styleId="WW8Num83z2">
    <w:name w:val="WW8Num83z2"/>
    <w:uiPriority w:val="99"/>
    <w:rsid w:val="00452F0B"/>
    <w:rPr>
      <w:rFonts w:ascii="Wingdings" w:hAnsi="Wingdings"/>
    </w:rPr>
  </w:style>
  <w:style w:type="character" w:customStyle="1" w:styleId="WW8Num84z2">
    <w:name w:val="WW8Num84z2"/>
    <w:uiPriority w:val="99"/>
    <w:rsid w:val="00452F0B"/>
    <w:rPr>
      <w:rFonts w:ascii="Wingdings" w:hAnsi="Wingdings"/>
    </w:rPr>
  </w:style>
  <w:style w:type="character" w:customStyle="1" w:styleId="WW8Num85z0">
    <w:name w:val="WW8Num85z0"/>
    <w:uiPriority w:val="99"/>
    <w:rsid w:val="00452F0B"/>
    <w:rPr>
      <w:rFonts w:ascii="Wingdings" w:hAnsi="Wingdings"/>
      <w:sz w:val="16"/>
    </w:rPr>
  </w:style>
  <w:style w:type="character" w:customStyle="1" w:styleId="WW8Num85z1">
    <w:name w:val="WW8Num85z1"/>
    <w:uiPriority w:val="99"/>
    <w:rsid w:val="00452F0B"/>
    <w:rPr>
      <w:rFonts w:ascii="Courier New" w:hAnsi="Courier New"/>
    </w:rPr>
  </w:style>
  <w:style w:type="character" w:customStyle="1" w:styleId="WW8Num85z2">
    <w:name w:val="WW8Num85z2"/>
    <w:uiPriority w:val="99"/>
    <w:rsid w:val="00452F0B"/>
    <w:rPr>
      <w:rFonts w:ascii="Wingdings" w:hAnsi="Wingdings"/>
    </w:rPr>
  </w:style>
  <w:style w:type="character" w:customStyle="1" w:styleId="WW8Num86z0">
    <w:name w:val="WW8Num86z0"/>
    <w:uiPriority w:val="99"/>
    <w:rsid w:val="00452F0B"/>
    <w:rPr>
      <w:rFonts w:ascii="Wingdings" w:hAnsi="Wingdings"/>
      <w:sz w:val="16"/>
    </w:rPr>
  </w:style>
  <w:style w:type="character" w:customStyle="1" w:styleId="WW8Num86z1">
    <w:name w:val="WW8Num86z1"/>
    <w:uiPriority w:val="99"/>
    <w:rsid w:val="00452F0B"/>
    <w:rPr>
      <w:rFonts w:ascii="Courier New" w:hAnsi="Courier New"/>
    </w:rPr>
  </w:style>
  <w:style w:type="character" w:customStyle="1" w:styleId="WW8Num86z2">
    <w:name w:val="WW8Num86z2"/>
    <w:uiPriority w:val="99"/>
    <w:rsid w:val="00452F0B"/>
    <w:rPr>
      <w:rFonts w:ascii="Wingdings" w:hAnsi="Wingdings"/>
    </w:rPr>
  </w:style>
  <w:style w:type="character" w:customStyle="1" w:styleId="WW8Num89z0">
    <w:name w:val="WW8Num89z0"/>
    <w:uiPriority w:val="99"/>
    <w:rsid w:val="00452F0B"/>
    <w:rPr>
      <w:rFonts w:ascii="Wingdings" w:hAnsi="Wingdings"/>
      <w:sz w:val="16"/>
    </w:rPr>
  </w:style>
  <w:style w:type="character" w:customStyle="1" w:styleId="WW8Num89z1">
    <w:name w:val="WW8Num89z1"/>
    <w:uiPriority w:val="99"/>
    <w:rsid w:val="00452F0B"/>
    <w:rPr>
      <w:rFonts w:ascii="Courier New" w:hAnsi="Courier New"/>
    </w:rPr>
  </w:style>
  <w:style w:type="character" w:customStyle="1" w:styleId="WW8Num89z2">
    <w:name w:val="WW8Num89z2"/>
    <w:uiPriority w:val="99"/>
    <w:rsid w:val="00452F0B"/>
    <w:rPr>
      <w:rFonts w:ascii="Wingdings" w:hAnsi="Wingdings"/>
    </w:rPr>
  </w:style>
  <w:style w:type="character" w:customStyle="1" w:styleId="WW8Num90z0">
    <w:name w:val="WW8Num90z0"/>
    <w:uiPriority w:val="99"/>
    <w:rsid w:val="00452F0B"/>
    <w:rPr>
      <w:rFonts w:ascii="Wingdings" w:hAnsi="Wingdings"/>
    </w:rPr>
  </w:style>
  <w:style w:type="character" w:customStyle="1" w:styleId="WW8Num90z1">
    <w:name w:val="WW8Num90z1"/>
    <w:uiPriority w:val="99"/>
    <w:rsid w:val="00452F0B"/>
    <w:rPr>
      <w:rFonts w:ascii="Courier New" w:hAnsi="Courier New"/>
    </w:rPr>
  </w:style>
  <w:style w:type="character" w:customStyle="1" w:styleId="WW8Num90z2">
    <w:name w:val="WW8Num90z2"/>
    <w:uiPriority w:val="99"/>
    <w:rsid w:val="00452F0B"/>
    <w:rPr>
      <w:rFonts w:ascii="Wingdings" w:hAnsi="Wingdings"/>
    </w:rPr>
  </w:style>
  <w:style w:type="character" w:customStyle="1" w:styleId="WW8Num91z0">
    <w:name w:val="WW8Num91z0"/>
    <w:uiPriority w:val="99"/>
    <w:rsid w:val="00452F0B"/>
    <w:rPr>
      <w:rFonts w:ascii="Wingdings" w:hAnsi="Wingdings"/>
      <w:sz w:val="16"/>
    </w:rPr>
  </w:style>
  <w:style w:type="character" w:customStyle="1" w:styleId="WW8Num91z1">
    <w:name w:val="WW8Num91z1"/>
    <w:uiPriority w:val="99"/>
    <w:rsid w:val="00452F0B"/>
    <w:rPr>
      <w:rFonts w:ascii="Courier New" w:hAnsi="Courier New"/>
    </w:rPr>
  </w:style>
  <w:style w:type="character" w:customStyle="1" w:styleId="WW8Num91z2">
    <w:name w:val="WW8Num91z2"/>
    <w:uiPriority w:val="99"/>
    <w:rsid w:val="00452F0B"/>
    <w:rPr>
      <w:rFonts w:ascii="Wingdings" w:hAnsi="Wingdings"/>
    </w:rPr>
  </w:style>
  <w:style w:type="character" w:customStyle="1" w:styleId="WW8Num92z0">
    <w:name w:val="WW8Num92z0"/>
    <w:uiPriority w:val="99"/>
    <w:rsid w:val="00452F0B"/>
    <w:rPr>
      <w:rFonts w:ascii="Arial" w:hAnsi="Arial"/>
      <w:b/>
      <w:sz w:val="36"/>
    </w:rPr>
  </w:style>
  <w:style w:type="character" w:customStyle="1" w:styleId="WW8Num92z1">
    <w:name w:val="WW8Num92z1"/>
    <w:uiPriority w:val="99"/>
    <w:rsid w:val="00452F0B"/>
    <w:rPr>
      <w:rFonts w:ascii="Arial" w:hAnsi="Arial"/>
      <w:b/>
      <w:sz w:val="28"/>
      <w:u w:val="single"/>
    </w:rPr>
  </w:style>
  <w:style w:type="character" w:customStyle="1" w:styleId="WW8Num92z2">
    <w:name w:val="WW8Num92z2"/>
    <w:uiPriority w:val="99"/>
    <w:rsid w:val="00452F0B"/>
    <w:rPr>
      <w:rFonts w:ascii="Wingdings" w:hAnsi="Wingdings"/>
    </w:rPr>
  </w:style>
  <w:style w:type="character" w:customStyle="1" w:styleId="WW8Num93z0">
    <w:name w:val="WW8Num93z0"/>
    <w:uiPriority w:val="99"/>
    <w:rsid w:val="00452F0B"/>
    <w:rPr>
      <w:rFonts w:ascii="Wingdings" w:hAnsi="Wingdings"/>
      <w:sz w:val="16"/>
    </w:rPr>
  </w:style>
  <w:style w:type="character" w:customStyle="1" w:styleId="WW8Num93z1">
    <w:name w:val="WW8Num93z1"/>
    <w:uiPriority w:val="99"/>
    <w:rsid w:val="00452F0B"/>
    <w:rPr>
      <w:rFonts w:ascii="Courier New" w:hAnsi="Courier New"/>
    </w:rPr>
  </w:style>
  <w:style w:type="character" w:customStyle="1" w:styleId="WW8Num93z2">
    <w:name w:val="WW8Num93z2"/>
    <w:uiPriority w:val="99"/>
    <w:rsid w:val="00452F0B"/>
    <w:rPr>
      <w:rFonts w:ascii="Wingdings" w:hAnsi="Wingdings"/>
    </w:rPr>
  </w:style>
  <w:style w:type="character" w:customStyle="1" w:styleId="WW8Num94z0">
    <w:name w:val="WW8Num94z0"/>
    <w:uiPriority w:val="99"/>
    <w:rsid w:val="00452F0B"/>
    <w:rPr>
      <w:rFonts w:ascii="Symbol" w:hAnsi="Symbol"/>
    </w:rPr>
  </w:style>
  <w:style w:type="character" w:customStyle="1" w:styleId="WW8Num94z1">
    <w:name w:val="WW8Num94z1"/>
    <w:uiPriority w:val="99"/>
    <w:rsid w:val="00452F0B"/>
    <w:rPr>
      <w:rFonts w:ascii="Courier New" w:hAnsi="Courier New"/>
    </w:rPr>
  </w:style>
  <w:style w:type="character" w:customStyle="1" w:styleId="WW8Num94z2">
    <w:name w:val="WW8Num94z2"/>
    <w:uiPriority w:val="99"/>
    <w:rsid w:val="00452F0B"/>
    <w:rPr>
      <w:rFonts w:ascii="Wingdings" w:hAnsi="Wingdings"/>
    </w:rPr>
  </w:style>
  <w:style w:type="character" w:customStyle="1" w:styleId="WW8Num95z0">
    <w:name w:val="WW8Num95z0"/>
    <w:uiPriority w:val="99"/>
    <w:rsid w:val="00452F0B"/>
    <w:rPr>
      <w:rFonts w:ascii="Wingdings" w:hAnsi="Wingdings"/>
      <w:sz w:val="16"/>
    </w:rPr>
  </w:style>
  <w:style w:type="character" w:customStyle="1" w:styleId="WW8Num95z1">
    <w:name w:val="WW8Num95z1"/>
    <w:uiPriority w:val="99"/>
    <w:rsid w:val="00452F0B"/>
    <w:rPr>
      <w:rFonts w:ascii="Courier New" w:hAnsi="Courier New"/>
    </w:rPr>
  </w:style>
  <w:style w:type="character" w:customStyle="1" w:styleId="WW8Num95z2">
    <w:name w:val="WW8Num95z2"/>
    <w:uiPriority w:val="99"/>
    <w:rsid w:val="00452F0B"/>
    <w:rPr>
      <w:rFonts w:ascii="Wingdings" w:hAnsi="Wingdings"/>
    </w:rPr>
  </w:style>
  <w:style w:type="character" w:customStyle="1" w:styleId="WW8Num95z3">
    <w:name w:val="WW8Num95z3"/>
    <w:uiPriority w:val="99"/>
    <w:rsid w:val="00452F0B"/>
    <w:rPr>
      <w:rFonts w:ascii="Symbol" w:hAnsi="Symbol"/>
    </w:rPr>
  </w:style>
  <w:style w:type="character" w:customStyle="1" w:styleId="WW8Num96z0">
    <w:name w:val="WW8Num96z0"/>
    <w:uiPriority w:val="99"/>
    <w:rsid w:val="00452F0B"/>
    <w:rPr>
      <w:rFonts w:ascii="Wingdings" w:hAnsi="Wingdings"/>
      <w:sz w:val="16"/>
    </w:rPr>
  </w:style>
  <w:style w:type="character" w:customStyle="1" w:styleId="WW8Num96z1">
    <w:name w:val="WW8Num96z1"/>
    <w:uiPriority w:val="99"/>
    <w:rsid w:val="00452F0B"/>
    <w:rPr>
      <w:rFonts w:ascii="Courier New" w:hAnsi="Courier New"/>
    </w:rPr>
  </w:style>
  <w:style w:type="character" w:customStyle="1" w:styleId="WW8Num96z2">
    <w:name w:val="WW8Num96z2"/>
    <w:uiPriority w:val="99"/>
    <w:rsid w:val="00452F0B"/>
    <w:rPr>
      <w:rFonts w:ascii="Wingdings" w:hAnsi="Wingdings"/>
    </w:rPr>
  </w:style>
  <w:style w:type="character" w:customStyle="1" w:styleId="WW8Num97z0">
    <w:name w:val="WW8Num97z0"/>
    <w:uiPriority w:val="99"/>
    <w:rsid w:val="00452F0B"/>
    <w:rPr>
      <w:b/>
      <w:sz w:val="28"/>
      <w:u w:val="single"/>
    </w:rPr>
  </w:style>
  <w:style w:type="character" w:customStyle="1" w:styleId="WW8Num97z1">
    <w:name w:val="WW8Num97z1"/>
    <w:uiPriority w:val="99"/>
    <w:rsid w:val="00452F0B"/>
    <w:rPr>
      <w:rFonts w:ascii="Courier New" w:hAnsi="Courier New"/>
    </w:rPr>
  </w:style>
  <w:style w:type="character" w:customStyle="1" w:styleId="WW8Num97z2">
    <w:name w:val="WW8Num97z2"/>
    <w:uiPriority w:val="99"/>
    <w:rsid w:val="00452F0B"/>
    <w:rPr>
      <w:rFonts w:ascii="Wingdings" w:hAnsi="Wingdings"/>
    </w:rPr>
  </w:style>
  <w:style w:type="character" w:customStyle="1" w:styleId="WW8Num98z0">
    <w:name w:val="WW8Num98z0"/>
    <w:uiPriority w:val="99"/>
    <w:rsid w:val="00452F0B"/>
    <w:rPr>
      <w:rFonts w:ascii="Palatino Linotype" w:hAnsi="Palatino Linotype"/>
      <w:color w:val="auto"/>
      <w:sz w:val="20"/>
    </w:rPr>
  </w:style>
  <w:style w:type="character" w:customStyle="1" w:styleId="WW8Num98z1">
    <w:name w:val="WW8Num98z1"/>
    <w:uiPriority w:val="99"/>
    <w:rsid w:val="00452F0B"/>
    <w:rPr>
      <w:rFonts w:ascii="Courier New" w:hAnsi="Courier New"/>
    </w:rPr>
  </w:style>
  <w:style w:type="character" w:customStyle="1" w:styleId="WW8Num98z2">
    <w:name w:val="WW8Num98z2"/>
    <w:uiPriority w:val="99"/>
    <w:rsid w:val="00452F0B"/>
    <w:rPr>
      <w:rFonts w:ascii="Symbol" w:hAnsi="Symbol"/>
      <w:color w:val="auto"/>
      <w:sz w:val="20"/>
    </w:rPr>
  </w:style>
  <w:style w:type="character" w:customStyle="1" w:styleId="WW8Num99z0">
    <w:name w:val="WW8Num99z0"/>
    <w:uiPriority w:val="99"/>
    <w:rsid w:val="00452F0B"/>
    <w:rPr>
      <w:rFonts w:ascii="Arial" w:hAnsi="Arial"/>
      <w:b/>
      <w:sz w:val="36"/>
    </w:rPr>
  </w:style>
  <w:style w:type="character" w:customStyle="1" w:styleId="WW8Num100z0">
    <w:name w:val="WW8Num100z0"/>
    <w:uiPriority w:val="99"/>
    <w:rsid w:val="00452F0B"/>
    <w:rPr>
      <w:rFonts w:ascii="Wingdings" w:hAnsi="Wingdings"/>
      <w:sz w:val="16"/>
    </w:rPr>
  </w:style>
  <w:style w:type="character" w:customStyle="1" w:styleId="WW8Num100z1">
    <w:name w:val="WW8Num100z1"/>
    <w:uiPriority w:val="99"/>
    <w:rsid w:val="00452F0B"/>
    <w:rPr>
      <w:rFonts w:ascii="Courier New" w:hAnsi="Courier New"/>
    </w:rPr>
  </w:style>
  <w:style w:type="character" w:customStyle="1" w:styleId="WW8Num100z2">
    <w:name w:val="WW8Num100z2"/>
    <w:uiPriority w:val="99"/>
    <w:rsid w:val="00452F0B"/>
    <w:rPr>
      <w:rFonts w:ascii="Wingdings" w:hAnsi="Wingdings"/>
    </w:rPr>
  </w:style>
  <w:style w:type="character" w:customStyle="1" w:styleId="WW8Num101z0">
    <w:name w:val="WW8Num101z0"/>
    <w:uiPriority w:val="99"/>
    <w:rsid w:val="00452F0B"/>
    <w:rPr>
      <w:rFonts w:ascii="Symbol" w:hAnsi="Symbol"/>
    </w:rPr>
  </w:style>
  <w:style w:type="character" w:customStyle="1" w:styleId="WW8Num101z1">
    <w:name w:val="WW8Num101z1"/>
    <w:uiPriority w:val="99"/>
    <w:rsid w:val="00452F0B"/>
    <w:rPr>
      <w:rFonts w:ascii="Courier New" w:hAnsi="Courier New"/>
    </w:rPr>
  </w:style>
  <w:style w:type="character" w:customStyle="1" w:styleId="WW8Num101z2">
    <w:name w:val="WW8Num101z2"/>
    <w:uiPriority w:val="99"/>
    <w:rsid w:val="00452F0B"/>
    <w:rPr>
      <w:rFonts w:ascii="Wingdings" w:hAnsi="Wingdings"/>
    </w:rPr>
  </w:style>
  <w:style w:type="character" w:customStyle="1" w:styleId="WW8Num102z0">
    <w:name w:val="WW8Num102z0"/>
    <w:uiPriority w:val="99"/>
    <w:rsid w:val="00452F0B"/>
    <w:rPr>
      <w:rFonts w:ascii="Arial" w:hAnsi="Arial"/>
      <w:b/>
      <w:sz w:val="36"/>
    </w:rPr>
  </w:style>
  <w:style w:type="character" w:customStyle="1" w:styleId="WW8Num103z0">
    <w:name w:val="WW8Num103z0"/>
    <w:uiPriority w:val="99"/>
    <w:rsid w:val="00452F0B"/>
    <w:rPr>
      <w:rFonts w:ascii="Symbol" w:hAnsi="Symbol"/>
    </w:rPr>
  </w:style>
  <w:style w:type="character" w:customStyle="1" w:styleId="WW8Num103z1">
    <w:name w:val="WW8Num103z1"/>
    <w:uiPriority w:val="99"/>
    <w:rsid w:val="00452F0B"/>
    <w:rPr>
      <w:rFonts w:ascii="Courier New" w:hAnsi="Courier New"/>
    </w:rPr>
  </w:style>
  <w:style w:type="character" w:customStyle="1" w:styleId="WW8Num103z2">
    <w:name w:val="WW8Num103z2"/>
    <w:uiPriority w:val="99"/>
    <w:rsid w:val="00452F0B"/>
    <w:rPr>
      <w:rFonts w:ascii="Wingdings" w:hAnsi="Wingdings"/>
    </w:rPr>
  </w:style>
  <w:style w:type="character" w:customStyle="1" w:styleId="WW8Num104z0">
    <w:name w:val="WW8Num104z0"/>
    <w:uiPriority w:val="99"/>
    <w:rsid w:val="00452F0B"/>
    <w:rPr>
      <w:rFonts w:ascii="Symbol" w:hAnsi="Symbol"/>
    </w:rPr>
  </w:style>
  <w:style w:type="character" w:customStyle="1" w:styleId="WW8Num105z0">
    <w:name w:val="WW8Num105z0"/>
    <w:uiPriority w:val="99"/>
    <w:rsid w:val="00452F0B"/>
    <w:rPr>
      <w:rFonts w:ascii="Symbol" w:hAnsi="Symbol"/>
    </w:rPr>
  </w:style>
  <w:style w:type="character" w:customStyle="1" w:styleId="WW8Num105z1">
    <w:name w:val="WW8Num105z1"/>
    <w:uiPriority w:val="99"/>
    <w:rsid w:val="00452F0B"/>
    <w:rPr>
      <w:rFonts w:ascii="Courier New" w:hAnsi="Courier New"/>
    </w:rPr>
  </w:style>
  <w:style w:type="character" w:customStyle="1" w:styleId="WW8Num105z2">
    <w:name w:val="WW8Num105z2"/>
    <w:uiPriority w:val="99"/>
    <w:rsid w:val="00452F0B"/>
    <w:rPr>
      <w:rFonts w:ascii="Wingdings" w:hAnsi="Wingdings"/>
    </w:rPr>
  </w:style>
  <w:style w:type="character" w:customStyle="1" w:styleId="WW8Num106z0">
    <w:name w:val="WW8Num106z0"/>
    <w:uiPriority w:val="99"/>
    <w:rsid w:val="00452F0B"/>
    <w:rPr>
      <w:rFonts w:ascii="Symbol" w:hAnsi="Symbol"/>
    </w:rPr>
  </w:style>
  <w:style w:type="character" w:customStyle="1" w:styleId="WW8Num106z1">
    <w:name w:val="WW8Num106z1"/>
    <w:uiPriority w:val="99"/>
    <w:rsid w:val="00452F0B"/>
    <w:rPr>
      <w:rFonts w:ascii="Courier New" w:hAnsi="Courier New"/>
    </w:rPr>
  </w:style>
  <w:style w:type="character" w:customStyle="1" w:styleId="WW8Num106z2">
    <w:name w:val="WW8Num106z2"/>
    <w:uiPriority w:val="99"/>
    <w:rsid w:val="00452F0B"/>
    <w:rPr>
      <w:rFonts w:ascii="Wingdings" w:hAnsi="Wingdings"/>
    </w:rPr>
  </w:style>
  <w:style w:type="character" w:customStyle="1" w:styleId="WW8Num107z0">
    <w:name w:val="WW8Num107z0"/>
    <w:uiPriority w:val="99"/>
    <w:rsid w:val="00452F0B"/>
    <w:rPr>
      <w:rFonts w:ascii="Symbol" w:hAnsi="Symbol"/>
    </w:rPr>
  </w:style>
  <w:style w:type="character" w:customStyle="1" w:styleId="WW8Num107z1">
    <w:name w:val="WW8Num107z1"/>
    <w:uiPriority w:val="99"/>
    <w:rsid w:val="00452F0B"/>
    <w:rPr>
      <w:rFonts w:ascii="Courier New" w:hAnsi="Courier New"/>
    </w:rPr>
  </w:style>
  <w:style w:type="character" w:customStyle="1" w:styleId="WW8Num107z2">
    <w:name w:val="WW8Num107z2"/>
    <w:uiPriority w:val="99"/>
    <w:rsid w:val="00452F0B"/>
    <w:rPr>
      <w:rFonts w:ascii="Wingdings" w:hAnsi="Wingdings"/>
    </w:rPr>
  </w:style>
  <w:style w:type="character" w:customStyle="1" w:styleId="WW8Num108z0">
    <w:name w:val="WW8Num108z0"/>
    <w:uiPriority w:val="99"/>
    <w:rsid w:val="00452F0B"/>
    <w:rPr>
      <w:rFonts w:ascii="Symbol" w:hAnsi="Symbol"/>
    </w:rPr>
  </w:style>
  <w:style w:type="character" w:customStyle="1" w:styleId="WW8Num108z1">
    <w:name w:val="WW8Num108z1"/>
    <w:uiPriority w:val="99"/>
    <w:rsid w:val="00452F0B"/>
    <w:rPr>
      <w:rFonts w:ascii="Courier New" w:hAnsi="Courier New"/>
    </w:rPr>
  </w:style>
  <w:style w:type="character" w:customStyle="1" w:styleId="WW8Num108z2">
    <w:name w:val="WW8Num108z2"/>
    <w:uiPriority w:val="99"/>
    <w:rsid w:val="00452F0B"/>
    <w:rPr>
      <w:rFonts w:ascii="Wingdings" w:hAnsi="Wingdings"/>
    </w:rPr>
  </w:style>
  <w:style w:type="character" w:customStyle="1" w:styleId="WW8Num109z0">
    <w:name w:val="WW8Num109z0"/>
    <w:uiPriority w:val="99"/>
    <w:rsid w:val="00452F0B"/>
    <w:rPr>
      <w:rFonts w:ascii="Wingdings" w:hAnsi="Wingdings"/>
      <w:sz w:val="16"/>
    </w:rPr>
  </w:style>
  <w:style w:type="character" w:customStyle="1" w:styleId="WW8Num110z0">
    <w:name w:val="WW8Num110z0"/>
    <w:uiPriority w:val="99"/>
    <w:rsid w:val="00452F0B"/>
    <w:rPr>
      <w:rFonts w:ascii="Symbol" w:hAnsi="Symbol"/>
    </w:rPr>
  </w:style>
  <w:style w:type="character" w:customStyle="1" w:styleId="WW8Num110z1">
    <w:name w:val="WW8Num110z1"/>
    <w:uiPriority w:val="99"/>
    <w:rsid w:val="00452F0B"/>
    <w:rPr>
      <w:rFonts w:ascii="Courier New" w:hAnsi="Courier New"/>
    </w:rPr>
  </w:style>
  <w:style w:type="character" w:customStyle="1" w:styleId="WW8Num110z2">
    <w:name w:val="WW8Num110z2"/>
    <w:uiPriority w:val="99"/>
    <w:rsid w:val="00452F0B"/>
    <w:rPr>
      <w:rFonts w:ascii="Wingdings" w:hAnsi="Wingdings"/>
    </w:rPr>
  </w:style>
  <w:style w:type="character" w:customStyle="1" w:styleId="WW8Num111z0">
    <w:name w:val="WW8Num111z0"/>
    <w:uiPriority w:val="99"/>
    <w:rsid w:val="00452F0B"/>
    <w:rPr>
      <w:rFonts w:ascii="Wingdings" w:hAnsi="Wingdings"/>
    </w:rPr>
  </w:style>
  <w:style w:type="character" w:customStyle="1" w:styleId="WW8Num111z1">
    <w:name w:val="WW8Num111z1"/>
    <w:uiPriority w:val="99"/>
    <w:rsid w:val="00452F0B"/>
    <w:rPr>
      <w:rFonts w:ascii="Courier New" w:hAnsi="Courier New"/>
    </w:rPr>
  </w:style>
  <w:style w:type="character" w:customStyle="1" w:styleId="WW8Num111z2">
    <w:name w:val="WW8Num111z2"/>
    <w:uiPriority w:val="99"/>
    <w:rsid w:val="00452F0B"/>
    <w:rPr>
      <w:rFonts w:ascii="Wingdings" w:hAnsi="Wingdings"/>
    </w:rPr>
  </w:style>
  <w:style w:type="character" w:customStyle="1" w:styleId="WW8Num112z0">
    <w:name w:val="WW8Num112z0"/>
    <w:uiPriority w:val="99"/>
    <w:rsid w:val="00452F0B"/>
    <w:rPr>
      <w:rFonts w:ascii="Symbol" w:hAnsi="Symbol"/>
    </w:rPr>
  </w:style>
  <w:style w:type="character" w:customStyle="1" w:styleId="WW8Num112z1">
    <w:name w:val="WW8Num112z1"/>
    <w:uiPriority w:val="99"/>
    <w:rsid w:val="00452F0B"/>
    <w:rPr>
      <w:rFonts w:ascii="Courier New" w:hAnsi="Courier New"/>
    </w:rPr>
  </w:style>
  <w:style w:type="character" w:customStyle="1" w:styleId="WW8Num112z2">
    <w:name w:val="WW8Num112z2"/>
    <w:uiPriority w:val="99"/>
    <w:rsid w:val="00452F0B"/>
    <w:rPr>
      <w:rFonts w:ascii="Wingdings" w:hAnsi="Wingdings"/>
    </w:rPr>
  </w:style>
  <w:style w:type="character" w:customStyle="1" w:styleId="WW8Num113z0">
    <w:name w:val="WW8Num113z0"/>
    <w:uiPriority w:val="99"/>
    <w:rsid w:val="00452F0B"/>
    <w:rPr>
      <w:b/>
      <w:sz w:val="28"/>
      <w:u w:val="single"/>
    </w:rPr>
  </w:style>
  <w:style w:type="character" w:customStyle="1" w:styleId="WW8Num113z1">
    <w:name w:val="WW8Num113z1"/>
    <w:uiPriority w:val="99"/>
    <w:rsid w:val="00452F0B"/>
    <w:rPr>
      <w:rFonts w:ascii="Courier New" w:hAnsi="Courier New"/>
    </w:rPr>
  </w:style>
  <w:style w:type="character" w:customStyle="1" w:styleId="WW8Num113z2">
    <w:name w:val="WW8Num113z2"/>
    <w:uiPriority w:val="99"/>
    <w:rsid w:val="00452F0B"/>
    <w:rPr>
      <w:rFonts w:ascii="Wingdings" w:hAnsi="Wingdings"/>
    </w:rPr>
  </w:style>
  <w:style w:type="character" w:customStyle="1" w:styleId="WW8Num114z0">
    <w:name w:val="WW8Num114z0"/>
    <w:uiPriority w:val="99"/>
    <w:rsid w:val="00452F0B"/>
    <w:rPr>
      <w:rFonts w:ascii="Arial" w:hAnsi="Arial"/>
      <w:b/>
      <w:sz w:val="36"/>
    </w:rPr>
  </w:style>
  <w:style w:type="character" w:customStyle="1" w:styleId="WW8Num114z1">
    <w:name w:val="WW8Num114z1"/>
    <w:uiPriority w:val="99"/>
    <w:rsid w:val="00452F0B"/>
    <w:rPr>
      <w:rFonts w:ascii="Courier New" w:hAnsi="Courier New"/>
    </w:rPr>
  </w:style>
  <w:style w:type="character" w:customStyle="1" w:styleId="WW8Num114z2">
    <w:name w:val="WW8Num114z2"/>
    <w:uiPriority w:val="99"/>
    <w:rsid w:val="00452F0B"/>
    <w:rPr>
      <w:rFonts w:ascii="Wingdings" w:hAnsi="Wingdings"/>
    </w:rPr>
  </w:style>
  <w:style w:type="character" w:customStyle="1" w:styleId="WW8Num115z0">
    <w:name w:val="WW8Num115z0"/>
    <w:uiPriority w:val="99"/>
    <w:rsid w:val="00452F0B"/>
    <w:rPr>
      <w:rFonts w:ascii="Arial" w:hAnsi="Arial"/>
      <w:b/>
      <w:sz w:val="32"/>
    </w:rPr>
  </w:style>
  <w:style w:type="character" w:customStyle="1" w:styleId="WW8Num115z1">
    <w:name w:val="WW8Num115z1"/>
    <w:uiPriority w:val="99"/>
    <w:rsid w:val="00452F0B"/>
    <w:rPr>
      <w:rFonts w:ascii="Arial" w:hAnsi="Arial"/>
      <w:b/>
      <w:sz w:val="24"/>
    </w:rPr>
  </w:style>
  <w:style w:type="character" w:customStyle="1" w:styleId="WW8Num115z2">
    <w:name w:val="WW8Num115z2"/>
    <w:uiPriority w:val="99"/>
    <w:rsid w:val="00452F0B"/>
    <w:rPr>
      <w:rFonts w:ascii="Wingdings" w:hAnsi="Wingdings"/>
    </w:rPr>
  </w:style>
  <w:style w:type="character" w:customStyle="1" w:styleId="WW8Num116z0">
    <w:name w:val="WW8Num116z0"/>
    <w:uiPriority w:val="99"/>
    <w:rsid w:val="00452F0B"/>
    <w:rPr>
      <w:rFonts w:ascii="Times New Roman" w:hAnsi="Times New Roman"/>
      <w:color w:val="666699"/>
    </w:rPr>
  </w:style>
  <w:style w:type="character" w:customStyle="1" w:styleId="WW8Num116z1">
    <w:name w:val="WW8Num116z1"/>
    <w:uiPriority w:val="99"/>
    <w:rsid w:val="00452F0B"/>
    <w:rPr>
      <w:rFonts w:ascii="Courier New" w:hAnsi="Courier New"/>
    </w:rPr>
  </w:style>
  <w:style w:type="character" w:customStyle="1" w:styleId="WW8Num116z2">
    <w:name w:val="WW8Num116z2"/>
    <w:uiPriority w:val="99"/>
    <w:rsid w:val="00452F0B"/>
    <w:rPr>
      <w:rFonts w:ascii="Wingdings" w:hAnsi="Wingdings"/>
    </w:rPr>
  </w:style>
  <w:style w:type="character" w:customStyle="1" w:styleId="WW8Num117z0">
    <w:name w:val="WW8Num117z0"/>
    <w:uiPriority w:val="99"/>
    <w:rsid w:val="00452F0B"/>
    <w:rPr>
      <w:rFonts w:ascii="Symbol" w:hAnsi="Symbol"/>
    </w:rPr>
  </w:style>
  <w:style w:type="character" w:customStyle="1" w:styleId="WW8Num117z1">
    <w:name w:val="WW8Num117z1"/>
    <w:uiPriority w:val="99"/>
    <w:rsid w:val="00452F0B"/>
    <w:rPr>
      <w:rFonts w:ascii="Courier New" w:hAnsi="Courier New"/>
    </w:rPr>
  </w:style>
  <w:style w:type="character" w:customStyle="1" w:styleId="WW8Num117z2">
    <w:name w:val="WW8Num117z2"/>
    <w:uiPriority w:val="99"/>
    <w:rsid w:val="00452F0B"/>
    <w:rPr>
      <w:rFonts w:ascii="Wingdings" w:hAnsi="Wingdings"/>
    </w:rPr>
  </w:style>
  <w:style w:type="character" w:customStyle="1" w:styleId="WW8Num118z0">
    <w:name w:val="WW8Num118z0"/>
    <w:uiPriority w:val="99"/>
    <w:rsid w:val="00452F0B"/>
    <w:rPr>
      <w:rFonts w:ascii="Symbol" w:hAnsi="Symbol"/>
    </w:rPr>
  </w:style>
  <w:style w:type="character" w:customStyle="1" w:styleId="WW8Num118z1">
    <w:name w:val="WW8Num118z1"/>
    <w:uiPriority w:val="99"/>
    <w:rsid w:val="00452F0B"/>
    <w:rPr>
      <w:rFonts w:ascii="Courier New" w:hAnsi="Courier New"/>
    </w:rPr>
  </w:style>
  <w:style w:type="character" w:customStyle="1" w:styleId="WW8Num118z2">
    <w:name w:val="WW8Num118z2"/>
    <w:uiPriority w:val="99"/>
    <w:rsid w:val="00452F0B"/>
    <w:rPr>
      <w:rFonts w:ascii="Wingdings" w:hAnsi="Wingdings"/>
    </w:rPr>
  </w:style>
  <w:style w:type="character" w:customStyle="1" w:styleId="WW8Num119z0">
    <w:name w:val="WW8Num119z0"/>
    <w:uiPriority w:val="99"/>
    <w:rsid w:val="00452F0B"/>
    <w:rPr>
      <w:rFonts w:ascii="Symbol" w:hAnsi="Symbol"/>
    </w:rPr>
  </w:style>
  <w:style w:type="character" w:customStyle="1" w:styleId="WW8Num119z1">
    <w:name w:val="WW8Num119z1"/>
    <w:uiPriority w:val="99"/>
    <w:rsid w:val="00452F0B"/>
    <w:rPr>
      <w:rFonts w:ascii="Courier New" w:hAnsi="Courier New"/>
    </w:rPr>
  </w:style>
  <w:style w:type="character" w:customStyle="1" w:styleId="WW8Num119z2">
    <w:name w:val="WW8Num119z2"/>
    <w:uiPriority w:val="99"/>
    <w:rsid w:val="00452F0B"/>
    <w:rPr>
      <w:rFonts w:ascii="Wingdings" w:hAnsi="Wingdings"/>
    </w:rPr>
  </w:style>
  <w:style w:type="character" w:customStyle="1" w:styleId="WW8Num120z0">
    <w:name w:val="WW8Num120z0"/>
    <w:uiPriority w:val="99"/>
    <w:rsid w:val="00452F0B"/>
    <w:rPr>
      <w:rFonts w:ascii="Wingdings" w:hAnsi="Wingdings"/>
      <w:sz w:val="16"/>
    </w:rPr>
  </w:style>
  <w:style w:type="character" w:customStyle="1" w:styleId="WW8Num120z1">
    <w:name w:val="WW8Num120z1"/>
    <w:uiPriority w:val="99"/>
    <w:rsid w:val="00452F0B"/>
    <w:rPr>
      <w:rFonts w:ascii="Courier New" w:hAnsi="Courier New"/>
    </w:rPr>
  </w:style>
  <w:style w:type="character" w:customStyle="1" w:styleId="WW8Num120z2">
    <w:name w:val="WW8Num120z2"/>
    <w:uiPriority w:val="99"/>
    <w:rsid w:val="00452F0B"/>
    <w:rPr>
      <w:rFonts w:ascii="Wingdings" w:hAnsi="Wingdings"/>
    </w:rPr>
  </w:style>
  <w:style w:type="character" w:customStyle="1" w:styleId="WW8Num121z0">
    <w:name w:val="WW8Num121z0"/>
    <w:uiPriority w:val="99"/>
    <w:rsid w:val="00452F0B"/>
    <w:rPr>
      <w:rFonts w:ascii="Wingdings" w:hAnsi="Wingdings"/>
      <w:sz w:val="16"/>
    </w:rPr>
  </w:style>
  <w:style w:type="character" w:customStyle="1" w:styleId="WW8Num121z1">
    <w:name w:val="WW8Num121z1"/>
    <w:uiPriority w:val="99"/>
    <w:rsid w:val="00452F0B"/>
    <w:rPr>
      <w:rFonts w:ascii="Courier New" w:hAnsi="Courier New"/>
    </w:rPr>
  </w:style>
  <w:style w:type="character" w:customStyle="1" w:styleId="WW8Num121z2">
    <w:name w:val="WW8Num121z2"/>
    <w:uiPriority w:val="99"/>
    <w:rsid w:val="00452F0B"/>
    <w:rPr>
      <w:rFonts w:ascii="Wingdings" w:hAnsi="Wingdings"/>
    </w:rPr>
  </w:style>
  <w:style w:type="character" w:customStyle="1" w:styleId="WW8Num122z0">
    <w:name w:val="WW8Num122z0"/>
    <w:uiPriority w:val="99"/>
    <w:rsid w:val="00452F0B"/>
    <w:rPr>
      <w:rFonts w:ascii="Wingdings" w:hAnsi="Wingdings"/>
      <w:sz w:val="16"/>
    </w:rPr>
  </w:style>
  <w:style w:type="character" w:customStyle="1" w:styleId="WW8Num122z1">
    <w:name w:val="WW8Num122z1"/>
    <w:uiPriority w:val="99"/>
    <w:rsid w:val="00452F0B"/>
    <w:rPr>
      <w:rFonts w:ascii="Courier New" w:hAnsi="Courier New"/>
    </w:rPr>
  </w:style>
  <w:style w:type="character" w:customStyle="1" w:styleId="WW8Num122z2">
    <w:name w:val="WW8Num122z2"/>
    <w:uiPriority w:val="99"/>
    <w:rsid w:val="00452F0B"/>
    <w:rPr>
      <w:rFonts w:ascii="Wingdings" w:hAnsi="Wingdings"/>
    </w:rPr>
  </w:style>
  <w:style w:type="character" w:customStyle="1" w:styleId="WW8Num123z0">
    <w:name w:val="WW8Num123z0"/>
    <w:uiPriority w:val="99"/>
    <w:rsid w:val="00452F0B"/>
    <w:rPr>
      <w:rFonts w:ascii="Arial" w:hAnsi="Arial"/>
      <w:b/>
      <w:sz w:val="36"/>
    </w:rPr>
  </w:style>
  <w:style w:type="character" w:customStyle="1" w:styleId="WW8Num123z1">
    <w:name w:val="WW8Num123z1"/>
    <w:uiPriority w:val="99"/>
    <w:rsid w:val="00452F0B"/>
    <w:rPr>
      <w:rFonts w:ascii="Arial" w:hAnsi="Arial"/>
      <w:b/>
      <w:sz w:val="28"/>
      <w:u w:val="single"/>
    </w:rPr>
  </w:style>
  <w:style w:type="character" w:customStyle="1" w:styleId="WW8Num123z2">
    <w:name w:val="WW8Num123z2"/>
    <w:uiPriority w:val="99"/>
    <w:rsid w:val="00452F0B"/>
    <w:rPr>
      <w:rFonts w:ascii="Wingdings" w:hAnsi="Wingdings"/>
    </w:rPr>
  </w:style>
  <w:style w:type="character" w:customStyle="1" w:styleId="WW8Num124z0">
    <w:name w:val="WW8Num124z0"/>
    <w:uiPriority w:val="99"/>
    <w:rsid w:val="00452F0B"/>
    <w:rPr>
      <w:rFonts w:ascii="Courier New" w:hAnsi="Courier New"/>
    </w:rPr>
  </w:style>
  <w:style w:type="character" w:customStyle="1" w:styleId="WW8Num125z0">
    <w:name w:val="WW8Num125z0"/>
    <w:uiPriority w:val="99"/>
    <w:rsid w:val="00452F0B"/>
    <w:rPr>
      <w:rFonts w:ascii="Symbol" w:hAnsi="Symbol"/>
    </w:rPr>
  </w:style>
  <w:style w:type="character" w:customStyle="1" w:styleId="WW8Num125z1">
    <w:name w:val="WW8Num125z1"/>
    <w:uiPriority w:val="99"/>
    <w:rsid w:val="00452F0B"/>
    <w:rPr>
      <w:rFonts w:ascii="Courier New" w:hAnsi="Courier New"/>
    </w:rPr>
  </w:style>
  <w:style w:type="character" w:customStyle="1" w:styleId="WW8Num125z2">
    <w:name w:val="WW8Num125z2"/>
    <w:uiPriority w:val="99"/>
    <w:rsid w:val="00452F0B"/>
    <w:rPr>
      <w:rFonts w:ascii="Wingdings" w:hAnsi="Wingdings"/>
    </w:rPr>
  </w:style>
  <w:style w:type="character" w:customStyle="1" w:styleId="WW8Num126z0">
    <w:name w:val="WW8Num126z0"/>
    <w:uiPriority w:val="99"/>
    <w:rsid w:val="00452F0B"/>
    <w:rPr>
      <w:rFonts w:ascii="Symbol" w:hAnsi="Symbol"/>
    </w:rPr>
  </w:style>
  <w:style w:type="character" w:customStyle="1" w:styleId="WW8Num126z1">
    <w:name w:val="WW8Num126z1"/>
    <w:uiPriority w:val="99"/>
    <w:rsid w:val="00452F0B"/>
    <w:rPr>
      <w:rFonts w:ascii="Courier New" w:hAnsi="Courier New"/>
    </w:rPr>
  </w:style>
  <w:style w:type="character" w:customStyle="1" w:styleId="WW8Num126z2">
    <w:name w:val="WW8Num126z2"/>
    <w:uiPriority w:val="99"/>
    <w:rsid w:val="00452F0B"/>
    <w:rPr>
      <w:rFonts w:ascii="Wingdings" w:hAnsi="Wingdings"/>
    </w:rPr>
  </w:style>
  <w:style w:type="character" w:customStyle="1" w:styleId="WW8Num127z0">
    <w:name w:val="WW8Num127z0"/>
    <w:uiPriority w:val="99"/>
    <w:rsid w:val="00452F0B"/>
    <w:rPr>
      <w:rFonts w:ascii="Symbol" w:hAnsi="Symbol"/>
    </w:rPr>
  </w:style>
  <w:style w:type="character" w:customStyle="1" w:styleId="WW8Num127z1">
    <w:name w:val="WW8Num127z1"/>
    <w:uiPriority w:val="99"/>
    <w:rsid w:val="00452F0B"/>
    <w:rPr>
      <w:rFonts w:ascii="Courier New" w:hAnsi="Courier New"/>
    </w:rPr>
  </w:style>
  <w:style w:type="character" w:customStyle="1" w:styleId="WW8Num127z2">
    <w:name w:val="WW8Num127z2"/>
    <w:uiPriority w:val="99"/>
    <w:rsid w:val="00452F0B"/>
    <w:rPr>
      <w:rFonts w:ascii="Wingdings" w:hAnsi="Wingdings"/>
    </w:rPr>
  </w:style>
  <w:style w:type="character" w:customStyle="1" w:styleId="WW8Num129z0">
    <w:name w:val="WW8Num129z0"/>
    <w:uiPriority w:val="99"/>
    <w:rsid w:val="00452F0B"/>
    <w:rPr>
      <w:rFonts w:ascii="Symbol" w:hAnsi="Symbol"/>
    </w:rPr>
  </w:style>
  <w:style w:type="character" w:customStyle="1" w:styleId="WW8Num129z1">
    <w:name w:val="WW8Num129z1"/>
    <w:uiPriority w:val="99"/>
    <w:rsid w:val="00452F0B"/>
    <w:rPr>
      <w:rFonts w:ascii="Courier New" w:hAnsi="Courier New"/>
    </w:rPr>
  </w:style>
  <w:style w:type="character" w:customStyle="1" w:styleId="WW8Num129z2">
    <w:name w:val="WW8Num129z2"/>
    <w:uiPriority w:val="99"/>
    <w:rsid w:val="00452F0B"/>
    <w:rPr>
      <w:rFonts w:ascii="Wingdings" w:hAnsi="Wingdings"/>
    </w:rPr>
  </w:style>
  <w:style w:type="character" w:customStyle="1" w:styleId="WW8Num131z0">
    <w:name w:val="WW8Num131z0"/>
    <w:uiPriority w:val="99"/>
    <w:rsid w:val="00452F0B"/>
    <w:rPr>
      <w:rFonts w:ascii="Symbol" w:hAnsi="Symbol"/>
    </w:rPr>
  </w:style>
  <w:style w:type="character" w:customStyle="1" w:styleId="WW8Num131z1">
    <w:name w:val="WW8Num131z1"/>
    <w:uiPriority w:val="99"/>
    <w:rsid w:val="00452F0B"/>
    <w:rPr>
      <w:rFonts w:ascii="Courier New" w:hAnsi="Courier New"/>
    </w:rPr>
  </w:style>
  <w:style w:type="character" w:customStyle="1" w:styleId="WW8Num131z2">
    <w:name w:val="WW8Num131z2"/>
    <w:uiPriority w:val="99"/>
    <w:rsid w:val="00452F0B"/>
    <w:rPr>
      <w:rFonts w:ascii="Wingdings" w:hAnsi="Wingdings"/>
    </w:rPr>
  </w:style>
  <w:style w:type="character" w:customStyle="1" w:styleId="WW8Num132z0">
    <w:name w:val="WW8Num132z0"/>
    <w:uiPriority w:val="99"/>
    <w:rsid w:val="00452F0B"/>
    <w:rPr>
      <w:rFonts w:ascii="Wingdings" w:hAnsi="Wingdings"/>
      <w:sz w:val="16"/>
    </w:rPr>
  </w:style>
  <w:style w:type="character" w:customStyle="1" w:styleId="WW8Num132z1">
    <w:name w:val="WW8Num132z1"/>
    <w:uiPriority w:val="99"/>
    <w:rsid w:val="00452F0B"/>
    <w:rPr>
      <w:rFonts w:ascii="Courier New" w:hAnsi="Courier New"/>
    </w:rPr>
  </w:style>
  <w:style w:type="character" w:customStyle="1" w:styleId="WW8Num132z3">
    <w:name w:val="WW8Num132z3"/>
    <w:uiPriority w:val="99"/>
    <w:rsid w:val="00452F0B"/>
    <w:rPr>
      <w:rFonts w:ascii="Symbol" w:hAnsi="Symbol"/>
    </w:rPr>
  </w:style>
  <w:style w:type="character" w:customStyle="1" w:styleId="WW8Num133z0">
    <w:name w:val="WW8Num133z0"/>
    <w:uiPriority w:val="99"/>
    <w:rsid w:val="00452F0B"/>
    <w:rPr>
      <w:rFonts w:ascii="Wingdings" w:hAnsi="Wingdings"/>
      <w:sz w:val="16"/>
    </w:rPr>
  </w:style>
  <w:style w:type="character" w:customStyle="1" w:styleId="WW8Num134z0">
    <w:name w:val="WW8Num134z0"/>
    <w:uiPriority w:val="99"/>
    <w:rsid w:val="00452F0B"/>
    <w:rPr>
      <w:rFonts w:ascii="Wingdings" w:hAnsi="Wingdings"/>
      <w:sz w:val="16"/>
    </w:rPr>
  </w:style>
  <w:style w:type="character" w:customStyle="1" w:styleId="WW8Num134z1">
    <w:name w:val="WW8Num134z1"/>
    <w:uiPriority w:val="99"/>
    <w:rsid w:val="00452F0B"/>
    <w:rPr>
      <w:rFonts w:ascii="Courier New" w:hAnsi="Courier New"/>
    </w:rPr>
  </w:style>
  <w:style w:type="character" w:customStyle="1" w:styleId="WW8Num134z2">
    <w:name w:val="WW8Num134z2"/>
    <w:uiPriority w:val="99"/>
    <w:rsid w:val="00452F0B"/>
    <w:rPr>
      <w:rFonts w:ascii="Wingdings" w:hAnsi="Wingdings"/>
    </w:rPr>
  </w:style>
  <w:style w:type="character" w:customStyle="1" w:styleId="WW8Num135z0">
    <w:name w:val="WW8Num135z0"/>
    <w:uiPriority w:val="99"/>
    <w:rsid w:val="00452F0B"/>
    <w:rPr>
      <w:rFonts w:ascii="Symbol" w:hAnsi="Symbol"/>
    </w:rPr>
  </w:style>
  <w:style w:type="character" w:customStyle="1" w:styleId="WW8Num135z1">
    <w:name w:val="WW8Num135z1"/>
    <w:uiPriority w:val="99"/>
    <w:rsid w:val="00452F0B"/>
    <w:rPr>
      <w:rFonts w:ascii="Times" w:hAnsi="Times"/>
    </w:rPr>
  </w:style>
  <w:style w:type="character" w:customStyle="1" w:styleId="WW8Num135z2">
    <w:name w:val="WW8Num135z2"/>
    <w:uiPriority w:val="99"/>
    <w:rsid w:val="00452F0B"/>
    <w:rPr>
      <w:rFonts w:ascii="Wingdings" w:hAnsi="Wingdings"/>
    </w:rPr>
  </w:style>
  <w:style w:type="character" w:customStyle="1" w:styleId="WW8Num137z0">
    <w:name w:val="WW8Num137z0"/>
    <w:uiPriority w:val="99"/>
    <w:rsid w:val="00452F0B"/>
    <w:rPr>
      <w:rFonts w:ascii="Symbol" w:hAnsi="Symbol"/>
      <w:color w:val="auto"/>
    </w:rPr>
  </w:style>
  <w:style w:type="character" w:customStyle="1" w:styleId="WW8Num138z0">
    <w:name w:val="WW8Num138z0"/>
    <w:uiPriority w:val="99"/>
    <w:rsid w:val="00452F0B"/>
    <w:rPr>
      <w:rFonts w:ascii="Wingdings" w:hAnsi="Wingdings"/>
    </w:rPr>
  </w:style>
  <w:style w:type="character" w:customStyle="1" w:styleId="WW8Num138z1">
    <w:name w:val="WW8Num138z1"/>
    <w:uiPriority w:val="99"/>
    <w:rsid w:val="00452F0B"/>
    <w:rPr>
      <w:rFonts w:ascii="Courier New" w:hAnsi="Courier New"/>
    </w:rPr>
  </w:style>
  <w:style w:type="character" w:customStyle="1" w:styleId="WW8Num138z2">
    <w:name w:val="WW8Num138z2"/>
    <w:uiPriority w:val="99"/>
    <w:rsid w:val="00452F0B"/>
    <w:rPr>
      <w:rFonts w:ascii="Wingdings" w:hAnsi="Wingdings"/>
    </w:rPr>
  </w:style>
  <w:style w:type="character" w:customStyle="1" w:styleId="WW8Num139z0">
    <w:name w:val="WW8Num139z0"/>
    <w:uiPriority w:val="99"/>
    <w:rsid w:val="00452F0B"/>
    <w:rPr>
      <w:rFonts w:ascii="Times New Roman" w:hAnsi="Times New Roman"/>
      <w:color w:val="666699"/>
    </w:rPr>
  </w:style>
  <w:style w:type="character" w:customStyle="1" w:styleId="WW8Num139z1">
    <w:name w:val="WW8Num139z1"/>
    <w:uiPriority w:val="99"/>
    <w:rsid w:val="00452F0B"/>
    <w:rPr>
      <w:rFonts w:ascii="Courier New" w:hAnsi="Courier New"/>
    </w:rPr>
  </w:style>
  <w:style w:type="character" w:customStyle="1" w:styleId="WW8Num139z2">
    <w:name w:val="WW8Num139z2"/>
    <w:uiPriority w:val="99"/>
    <w:rsid w:val="00452F0B"/>
    <w:rPr>
      <w:rFonts w:ascii="Wingdings" w:hAnsi="Wingdings"/>
    </w:rPr>
  </w:style>
  <w:style w:type="character" w:customStyle="1" w:styleId="WW8Num140z0">
    <w:name w:val="WW8Num140z0"/>
    <w:uiPriority w:val="99"/>
    <w:rsid w:val="00452F0B"/>
    <w:rPr>
      <w:rFonts w:ascii="Wingdings" w:hAnsi="Wingdings"/>
      <w:sz w:val="16"/>
    </w:rPr>
  </w:style>
  <w:style w:type="character" w:customStyle="1" w:styleId="WW8Num140z1">
    <w:name w:val="WW8Num140z1"/>
    <w:uiPriority w:val="99"/>
    <w:rsid w:val="00452F0B"/>
    <w:rPr>
      <w:rFonts w:ascii="Courier New" w:hAnsi="Courier New"/>
    </w:rPr>
  </w:style>
  <w:style w:type="character" w:customStyle="1" w:styleId="WW8Num140z2">
    <w:name w:val="WW8Num140z2"/>
    <w:uiPriority w:val="99"/>
    <w:rsid w:val="00452F0B"/>
    <w:rPr>
      <w:rFonts w:ascii="Wingdings" w:hAnsi="Wingdings"/>
    </w:rPr>
  </w:style>
  <w:style w:type="character" w:customStyle="1" w:styleId="WW8Num141z0">
    <w:name w:val="WW8Num141z0"/>
    <w:uiPriority w:val="99"/>
    <w:rsid w:val="00452F0B"/>
    <w:rPr>
      <w:b/>
      <w:sz w:val="28"/>
      <w:u w:val="single"/>
    </w:rPr>
  </w:style>
  <w:style w:type="character" w:customStyle="1" w:styleId="WW8Num141z1">
    <w:name w:val="WW8Num141z1"/>
    <w:uiPriority w:val="99"/>
    <w:rsid w:val="00452F0B"/>
    <w:rPr>
      <w:rFonts w:ascii="Courier New" w:hAnsi="Courier New"/>
    </w:rPr>
  </w:style>
  <w:style w:type="character" w:customStyle="1" w:styleId="WW8Num141z2">
    <w:name w:val="WW8Num141z2"/>
    <w:uiPriority w:val="99"/>
    <w:rsid w:val="00452F0B"/>
    <w:rPr>
      <w:rFonts w:ascii="Wingdings" w:hAnsi="Wingdings"/>
    </w:rPr>
  </w:style>
  <w:style w:type="character" w:customStyle="1" w:styleId="WW8Num142z0">
    <w:name w:val="WW8Num142z0"/>
    <w:uiPriority w:val="99"/>
    <w:rsid w:val="00452F0B"/>
    <w:rPr>
      <w:rFonts w:ascii="Symbol" w:hAnsi="Symbol"/>
    </w:rPr>
  </w:style>
  <w:style w:type="character" w:customStyle="1" w:styleId="WW8Num142z1">
    <w:name w:val="WW8Num142z1"/>
    <w:uiPriority w:val="99"/>
    <w:rsid w:val="00452F0B"/>
    <w:rPr>
      <w:rFonts w:ascii="Courier New" w:hAnsi="Courier New"/>
    </w:rPr>
  </w:style>
  <w:style w:type="character" w:customStyle="1" w:styleId="WW8Num142z2">
    <w:name w:val="WW8Num142z2"/>
    <w:uiPriority w:val="99"/>
    <w:rsid w:val="00452F0B"/>
    <w:rPr>
      <w:rFonts w:ascii="Wingdings" w:hAnsi="Wingdings"/>
    </w:rPr>
  </w:style>
  <w:style w:type="character" w:customStyle="1" w:styleId="WW8Num143z0">
    <w:name w:val="WW8Num143z0"/>
    <w:uiPriority w:val="99"/>
    <w:rsid w:val="00452F0B"/>
    <w:rPr>
      <w:rFonts w:ascii="Symbol" w:hAnsi="Symbol"/>
    </w:rPr>
  </w:style>
  <w:style w:type="character" w:customStyle="1" w:styleId="WW8Num143z1">
    <w:name w:val="WW8Num143z1"/>
    <w:uiPriority w:val="99"/>
    <w:rsid w:val="00452F0B"/>
    <w:rPr>
      <w:rFonts w:ascii="Courier New" w:hAnsi="Courier New"/>
    </w:rPr>
  </w:style>
  <w:style w:type="character" w:customStyle="1" w:styleId="WW8Num143z2">
    <w:name w:val="WW8Num143z2"/>
    <w:uiPriority w:val="99"/>
    <w:rsid w:val="00452F0B"/>
    <w:rPr>
      <w:rFonts w:ascii="Wingdings" w:hAnsi="Wingdings"/>
    </w:rPr>
  </w:style>
  <w:style w:type="character" w:customStyle="1" w:styleId="WW8Num143z3">
    <w:name w:val="WW8Num143z3"/>
    <w:uiPriority w:val="99"/>
    <w:rsid w:val="00452F0B"/>
    <w:rPr>
      <w:rFonts w:ascii="Symbol" w:hAnsi="Symbol"/>
    </w:rPr>
  </w:style>
  <w:style w:type="character" w:customStyle="1" w:styleId="WW8Num144z0">
    <w:name w:val="WW8Num144z0"/>
    <w:uiPriority w:val="99"/>
    <w:rsid w:val="00452F0B"/>
    <w:rPr>
      <w:rFonts w:ascii="Wingdings" w:hAnsi="Wingdings"/>
      <w:sz w:val="16"/>
    </w:rPr>
  </w:style>
  <w:style w:type="character" w:customStyle="1" w:styleId="WW8Num144z1">
    <w:name w:val="WW8Num144z1"/>
    <w:uiPriority w:val="99"/>
    <w:rsid w:val="00452F0B"/>
    <w:rPr>
      <w:rFonts w:ascii="Courier New" w:hAnsi="Courier New"/>
    </w:rPr>
  </w:style>
  <w:style w:type="character" w:customStyle="1" w:styleId="WW8Num144z2">
    <w:name w:val="WW8Num144z2"/>
    <w:uiPriority w:val="99"/>
    <w:rsid w:val="00452F0B"/>
    <w:rPr>
      <w:rFonts w:ascii="Wingdings" w:hAnsi="Wingdings"/>
    </w:rPr>
  </w:style>
  <w:style w:type="character" w:customStyle="1" w:styleId="WW8Num145z0">
    <w:name w:val="WW8Num145z0"/>
    <w:uiPriority w:val="99"/>
    <w:rsid w:val="00452F0B"/>
    <w:rPr>
      <w:rFonts w:ascii="Wingdings" w:hAnsi="Wingdings"/>
      <w:sz w:val="16"/>
    </w:rPr>
  </w:style>
  <w:style w:type="character" w:customStyle="1" w:styleId="WW8Num145z1">
    <w:name w:val="WW8Num145z1"/>
    <w:uiPriority w:val="99"/>
    <w:rsid w:val="00452F0B"/>
    <w:rPr>
      <w:rFonts w:ascii="Courier New" w:hAnsi="Courier New"/>
    </w:rPr>
  </w:style>
  <w:style w:type="character" w:customStyle="1" w:styleId="WW8Num145z2">
    <w:name w:val="WW8Num145z2"/>
    <w:uiPriority w:val="99"/>
    <w:rsid w:val="00452F0B"/>
    <w:rPr>
      <w:rFonts w:ascii="Wingdings" w:hAnsi="Wingdings"/>
    </w:rPr>
  </w:style>
  <w:style w:type="character" w:customStyle="1" w:styleId="WW8Num146z0">
    <w:name w:val="WW8Num146z0"/>
    <w:uiPriority w:val="99"/>
    <w:rsid w:val="00452F0B"/>
    <w:rPr>
      <w:rFonts w:ascii="Symbol" w:hAnsi="Symbol"/>
    </w:rPr>
  </w:style>
  <w:style w:type="character" w:customStyle="1" w:styleId="WW8Num146z1">
    <w:name w:val="WW8Num146z1"/>
    <w:uiPriority w:val="99"/>
    <w:rsid w:val="00452F0B"/>
    <w:rPr>
      <w:rFonts w:ascii="Courier New" w:hAnsi="Courier New"/>
    </w:rPr>
  </w:style>
  <w:style w:type="character" w:customStyle="1" w:styleId="WW8Num146z2">
    <w:name w:val="WW8Num146z2"/>
    <w:uiPriority w:val="99"/>
    <w:rsid w:val="00452F0B"/>
    <w:rPr>
      <w:rFonts w:ascii="Wingdings" w:hAnsi="Wingdings"/>
    </w:rPr>
  </w:style>
  <w:style w:type="character" w:customStyle="1" w:styleId="WW8Num147z0">
    <w:name w:val="WW8Num147z0"/>
    <w:uiPriority w:val="99"/>
    <w:rsid w:val="00452F0B"/>
    <w:rPr>
      <w:rFonts w:ascii="Symbol" w:hAnsi="Symbol"/>
    </w:rPr>
  </w:style>
  <w:style w:type="character" w:customStyle="1" w:styleId="WW8Num147z1">
    <w:name w:val="WW8Num147z1"/>
    <w:uiPriority w:val="99"/>
    <w:rsid w:val="00452F0B"/>
    <w:rPr>
      <w:rFonts w:ascii="Courier New" w:hAnsi="Courier New"/>
    </w:rPr>
  </w:style>
  <w:style w:type="character" w:customStyle="1" w:styleId="WW8Num147z2">
    <w:name w:val="WW8Num147z2"/>
    <w:uiPriority w:val="99"/>
    <w:rsid w:val="00452F0B"/>
    <w:rPr>
      <w:rFonts w:ascii="Marlett" w:hAnsi="Marlett"/>
    </w:rPr>
  </w:style>
  <w:style w:type="character" w:customStyle="1" w:styleId="WW8NumSt13z0">
    <w:name w:val="WW8NumSt13z0"/>
    <w:uiPriority w:val="99"/>
    <w:rsid w:val="00452F0B"/>
    <w:rPr>
      <w:rFonts w:ascii="Wingdings" w:hAnsi="Wingdings"/>
      <w:sz w:val="36"/>
    </w:rPr>
  </w:style>
  <w:style w:type="character" w:customStyle="1" w:styleId="WW8NumSt44z0">
    <w:name w:val="WW8NumSt44z0"/>
    <w:uiPriority w:val="99"/>
    <w:rsid w:val="00452F0B"/>
    <w:rPr>
      <w:rFonts w:ascii="Symbol" w:hAnsi="Symbol"/>
      <w:sz w:val="20"/>
    </w:rPr>
  </w:style>
  <w:style w:type="character" w:customStyle="1" w:styleId="WW8NumSt57z0">
    <w:name w:val="WW8NumSt57z0"/>
    <w:uiPriority w:val="99"/>
    <w:rsid w:val="00452F0B"/>
    <w:rPr>
      <w:rFonts w:ascii="Symbol" w:hAnsi="Symbol"/>
    </w:rPr>
  </w:style>
  <w:style w:type="character" w:customStyle="1" w:styleId="WW8Num4z2">
    <w:name w:val="WW8Num4z2"/>
    <w:uiPriority w:val="99"/>
    <w:rsid w:val="00452F0B"/>
    <w:rPr>
      <w:rFonts w:ascii="Wingdings" w:hAnsi="Wingdings"/>
    </w:rPr>
  </w:style>
  <w:style w:type="character" w:customStyle="1" w:styleId="WW8Num5z4">
    <w:name w:val="WW8Num5z4"/>
    <w:uiPriority w:val="99"/>
    <w:rsid w:val="00452F0B"/>
    <w:rPr>
      <w:rFonts w:ascii="Courier New" w:hAnsi="Courier New"/>
    </w:rPr>
  </w:style>
  <w:style w:type="character" w:customStyle="1" w:styleId="WW8Num6z3">
    <w:name w:val="WW8Num6z3"/>
    <w:uiPriority w:val="99"/>
    <w:rsid w:val="00452F0B"/>
    <w:rPr>
      <w:rFonts w:ascii="Wingdings" w:hAnsi="Wingdings"/>
      <w:color w:val="000000"/>
      <w:sz w:val="18"/>
    </w:rPr>
  </w:style>
  <w:style w:type="character" w:customStyle="1" w:styleId="WW-Absatz-Standardschriftart1">
    <w:name w:val="WW-Absatz-Standardschriftart1"/>
    <w:uiPriority w:val="99"/>
    <w:rsid w:val="00452F0B"/>
  </w:style>
  <w:style w:type="character" w:customStyle="1" w:styleId="WW-Absatz-Standardschriftart11">
    <w:name w:val="WW-Absatz-Standardschriftart11"/>
    <w:uiPriority w:val="99"/>
    <w:rsid w:val="00452F0B"/>
  </w:style>
  <w:style w:type="character" w:customStyle="1" w:styleId="WW-Absatz-Standardschriftart111">
    <w:name w:val="WW-Absatz-Standardschriftart111"/>
    <w:uiPriority w:val="99"/>
    <w:rsid w:val="00452F0B"/>
  </w:style>
  <w:style w:type="character" w:customStyle="1" w:styleId="WW-Absatz-Standardschriftart1111">
    <w:name w:val="WW-Absatz-Standardschriftart1111"/>
    <w:uiPriority w:val="99"/>
    <w:rsid w:val="00452F0B"/>
  </w:style>
  <w:style w:type="character" w:customStyle="1" w:styleId="WW8Num63z3">
    <w:name w:val="WW8Num63z3"/>
    <w:uiPriority w:val="99"/>
    <w:rsid w:val="00452F0B"/>
    <w:rPr>
      <w:rFonts w:ascii="Symbol" w:hAnsi="Symbol"/>
    </w:rPr>
  </w:style>
  <w:style w:type="character" w:customStyle="1" w:styleId="WW8Num66z3">
    <w:name w:val="WW8Num66z3"/>
    <w:uiPriority w:val="99"/>
    <w:rsid w:val="00452F0B"/>
    <w:rPr>
      <w:rFonts w:ascii="Symbol" w:hAnsi="Symbol"/>
    </w:rPr>
  </w:style>
  <w:style w:type="character" w:customStyle="1" w:styleId="WW8Num71z3">
    <w:name w:val="WW8Num71z3"/>
    <w:uiPriority w:val="99"/>
    <w:rsid w:val="00452F0B"/>
    <w:rPr>
      <w:rFonts w:ascii="Symbol" w:hAnsi="Symbol"/>
    </w:rPr>
  </w:style>
  <w:style w:type="character" w:customStyle="1" w:styleId="WW8Num72z8">
    <w:name w:val="WW8Num72z8"/>
    <w:uiPriority w:val="99"/>
    <w:rsid w:val="00452F0B"/>
    <w:rPr>
      <w:rFonts w:ascii="Times New Roman" w:hAnsi="Times New Roman"/>
    </w:rPr>
  </w:style>
  <w:style w:type="character" w:customStyle="1" w:styleId="WW8Num82z3">
    <w:name w:val="WW8Num82z3"/>
    <w:uiPriority w:val="99"/>
    <w:rsid w:val="00452F0B"/>
    <w:rPr>
      <w:rFonts w:ascii="Symbol" w:hAnsi="Symbol"/>
    </w:rPr>
  </w:style>
  <w:style w:type="character" w:customStyle="1" w:styleId="WW8Num83z3">
    <w:name w:val="WW8Num83z3"/>
    <w:uiPriority w:val="99"/>
    <w:rsid w:val="00452F0B"/>
    <w:rPr>
      <w:rFonts w:ascii="Symbol" w:hAnsi="Symbol"/>
    </w:rPr>
  </w:style>
  <w:style w:type="character" w:customStyle="1" w:styleId="WW8Num87z1">
    <w:name w:val="WW8Num87z1"/>
    <w:uiPriority w:val="99"/>
    <w:rsid w:val="00452F0B"/>
    <w:rPr>
      <w:b/>
      <w:color w:val="auto"/>
    </w:rPr>
  </w:style>
  <w:style w:type="character" w:customStyle="1" w:styleId="WW8Num94z3">
    <w:name w:val="WW8Num94z3"/>
    <w:uiPriority w:val="99"/>
    <w:rsid w:val="00452F0B"/>
    <w:rPr>
      <w:rFonts w:ascii="Symbol" w:hAnsi="Symbol"/>
    </w:rPr>
  </w:style>
  <w:style w:type="character" w:customStyle="1" w:styleId="WW8Num98z3">
    <w:name w:val="WW8Num98z3"/>
    <w:uiPriority w:val="99"/>
    <w:rsid w:val="00452F0B"/>
    <w:rPr>
      <w:rFonts w:ascii="Times New Roman" w:hAnsi="Times New Roman"/>
      <w:color w:val="666699"/>
    </w:rPr>
  </w:style>
  <w:style w:type="character" w:customStyle="1" w:styleId="WW8Num98z5">
    <w:name w:val="WW8Num98z5"/>
    <w:uiPriority w:val="99"/>
    <w:rsid w:val="00452F0B"/>
    <w:rPr>
      <w:rFonts w:ascii="Wingdings" w:hAnsi="Wingdings"/>
    </w:rPr>
  </w:style>
  <w:style w:type="character" w:customStyle="1" w:styleId="WW8Num98z6">
    <w:name w:val="WW8Num98z6"/>
    <w:uiPriority w:val="99"/>
    <w:rsid w:val="00452F0B"/>
    <w:rPr>
      <w:rFonts w:ascii="Symbol" w:hAnsi="Symbol"/>
    </w:rPr>
  </w:style>
  <w:style w:type="character" w:customStyle="1" w:styleId="WW8Num99z1">
    <w:name w:val="WW8Num99z1"/>
    <w:uiPriority w:val="99"/>
    <w:rsid w:val="00452F0B"/>
    <w:rPr>
      <w:rFonts w:ascii="Symbol" w:hAnsi="Symbol"/>
      <w:b/>
      <w:color w:val="auto"/>
      <w:sz w:val="24"/>
    </w:rPr>
  </w:style>
  <w:style w:type="character" w:customStyle="1" w:styleId="WW8Num102z1">
    <w:name w:val="WW8Num102z1"/>
    <w:uiPriority w:val="99"/>
    <w:rsid w:val="00452F0B"/>
    <w:rPr>
      <w:rFonts w:ascii="Arial" w:hAnsi="Arial"/>
      <w:b/>
      <w:sz w:val="28"/>
      <w:u w:val="single"/>
    </w:rPr>
  </w:style>
  <w:style w:type="character" w:customStyle="1" w:styleId="WW8Num115z3">
    <w:name w:val="WW8Num115z3"/>
    <w:uiPriority w:val="99"/>
    <w:rsid w:val="00452F0B"/>
    <w:rPr>
      <w:rFonts w:ascii="Arial" w:hAnsi="Arial"/>
      <w:b/>
      <w:i/>
      <w:sz w:val="20"/>
    </w:rPr>
  </w:style>
  <w:style w:type="character" w:customStyle="1" w:styleId="WW8Num115z6">
    <w:name w:val="WW8Num115z6"/>
    <w:uiPriority w:val="99"/>
    <w:rsid w:val="00452F0B"/>
    <w:rPr>
      <w:rFonts w:ascii="Arial" w:hAnsi="Arial"/>
      <w:b/>
      <w:i/>
      <w:sz w:val="18"/>
    </w:rPr>
  </w:style>
  <w:style w:type="character" w:customStyle="1" w:styleId="WW8Num116z3">
    <w:name w:val="WW8Num116z3"/>
    <w:uiPriority w:val="99"/>
    <w:rsid w:val="00452F0B"/>
    <w:rPr>
      <w:rFonts w:ascii="Symbol" w:hAnsi="Symbol"/>
    </w:rPr>
  </w:style>
  <w:style w:type="character" w:customStyle="1" w:styleId="WW8Num117z3">
    <w:name w:val="WW8Num117z3"/>
    <w:uiPriority w:val="99"/>
    <w:rsid w:val="00452F0B"/>
    <w:rPr>
      <w:rFonts w:ascii="Symbol" w:hAnsi="Symbol"/>
    </w:rPr>
  </w:style>
  <w:style w:type="character" w:customStyle="1" w:styleId="WW8Num128z0">
    <w:name w:val="WW8Num128z0"/>
    <w:uiPriority w:val="99"/>
    <w:rsid w:val="00452F0B"/>
    <w:rPr>
      <w:rFonts w:ascii="Wingdings" w:hAnsi="Wingdings"/>
      <w:sz w:val="16"/>
    </w:rPr>
  </w:style>
  <w:style w:type="character" w:customStyle="1" w:styleId="WW8Num129z3">
    <w:name w:val="WW8Num129z3"/>
    <w:uiPriority w:val="99"/>
    <w:rsid w:val="00452F0B"/>
    <w:rPr>
      <w:rFonts w:ascii="Symbol" w:hAnsi="Symbol"/>
    </w:rPr>
  </w:style>
  <w:style w:type="character" w:customStyle="1" w:styleId="WW8Num130z0">
    <w:name w:val="WW8Num130z0"/>
    <w:uiPriority w:val="99"/>
    <w:rsid w:val="00452F0B"/>
    <w:rPr>
      <w:rFonts w:ascii="Arial" w:hAnsi="Arial"/>
      <w:b/>
      <w:sz w:val="28"/>
      <w:u w:val="single"/>
    </w:rPr>
  </w:style>
  <w:style w:type="character" w:customStyle="1" w:styleId="WW8Num135z8">
    <w:name w:val="WW8Num135z8"/>
    <w:uiPriority w:val="99"/>
    <w:rsid w:val="00452F0B"/>
    <w:rPr>
      <w:rFonts w:ascii="Times New Roman" w:hAnsi="Times New Roman"/>
    </w:rPr>
  </w:style>
  <w:style w:type="character" w:customStyle="1" w:styleId="WW8Num136z0">
    <w:name w:val="WW8Num136z0"/>
    <w:uiPriority w:val="99"/>
    <w:rsid w:val="00452F0B"/>
    <w:rPr>
      <w:rFonts w:ascii="Arial" w:hAnsi="Arial"/>
      <w:b/>
      <w:sz w:val="36"/>
    </w:rPr>
  </w:style>
  <w:style w:type="character" w:customStyle="1" w:styleId="WW8Num136z1">
    <w:name w:val="WW8Num136z1"/>
    <w:uiPriority w:val="99"/>
    <w:rsid w:val="00452F0B"/>
    <w:rPr>
      <w:rFonts w:ascii="Arial" w:hAnsi="Arial"/>
      <w:b/>
      <w:sz w:val="28"/>
      <w:u w:val="single"/>
    </w:rPr>
  </w:style>
  <w:style w:type="character" w:customStyle="1" w:styleId="WW8Num137z1">
    <w:name w:val="WW8Num137z1"/>
    <w:uiPriority w:val="99"/>
    <w:rsid w:val="00452F0B"/>
    <w:rPr>
      <w:rFonts w:ascii="Times" w:hAnsi="Times"/>
    </w:rPr>
  </w:style>
  <w:style w:type="character" w:customStyle="1" w:styleId="WW8Num137z8">
    <w:name w:val="WW8Num137z8"/>
    <w:uiPriority w:val="99"/>
    <w:rsid w:val="00452F0B"/>
    <w:rPr>
      <w:rFonts w:ascii="Times New Roman" w:hAnsi="Times New Roman"/>
    </w:rPr>
  </w:style>
  <w:style w:type="character" w:customStyle="1" w:styleId="WW8Num138z3">
    <w:name w:val="WW8Num138z3"/>
    <w:uiPriority w:val="99"/>
    <w:rsid w:val="00452F0B"/>
    <w:rPr>
      <w:rFonts w:ascii="Symbol" w:hAnsi="Symbol"/>
    </w:rPr>
  </w:style>
  <w:style w:type="character" w:customStyle="1" w:styleId="WW8Num139z3">
    <w:name w:val="WW8Num139z3"/>
    <w:uiPriority w:val="99"/>
    <w:rsid w:val="00452F0B"/>
    <w:rPr>
      <w:rFonts w:ascii="Symbol" w:hAnsi="Symbol"/>
    </w:rPr>
  </w:style>
  <w:style w:type="character" w:customStyle="1" w:styleId="WW8Num140z3">
    <w:name w:val="WW8Num140z3"/>
    <w:uiPriority w:val="99"/>
    <w:rsid w:val="00452F0B"/>
    <w:rPr>
      <w:rFonts w:ascii="Symbol" w:hAnsi="Symbol"/>
    </w:rPr>
  </w:style>
  <w:style w:type="character" w:customStyle="1" w:styleId="WW8Num146z3">
    <w:name w:val="WW8Num146z3"/>
    <w:uiPriority w:val="99"/>
    <w:rsid w:val="00452F0B"/>
    <w:rPr>
      <w:rFonts w:ascii="Symbol" w:hAnsi="Symbol"/>
    </w:rPr>
  </w:style>
  <w:style w:type="character" w:customStyle="1" w:styleId="WW8Num148z1">
    <w:name w:val="WW8Num148z1"/>
    <w:uiPriority w:val="99"/>
    <w:rsid w:val="00452F0B"/>
    <w:rPr>
      <w:rFonts w:ascii="Times" w:hAnsi="Times"/>
    </w:rPr>
  </w:style>
  <w:style w:type="character" w:customStyle="1" w:styleId="WW8Num148z8">
    <w:name w:val="WW8Num148z8"/>
    <w:uiPriority w:val="99"/>
    <w:rsid w:val="00452F0B"/>
    <w:rPr>
      <w:rFonts w:ascii="Times New Roman" w:hAnsi="Times New Roman"/>
    </w:rPr>
  </w:style>
  <w:style w:type="character" w:customStyle="1" w:styleId="WW8Num149z0">
    <w:name w:val="WW8Num149z0"/>
    <w:uiPriority w:val="99"/>
    <w:rsid w:val="00452F0B"/>
    <w:rPr>
      <w:rFonts w:ascii="Symbol" w:hAnsi="Symbol"/>
    </w:rPr>
  </w:style>
  <w:style w:type="character" w:customStyle="1" w:styleId="WW8Num150z1">
    <w:name w:val="WW8Num150z1"/>
    <w:uiPriority w:val="99"/>
    <w:rsid w:val="00452F0B"/>
    <w:rPr>
      <w:rFonts w:ascii="Times" w:hAnsi="Times"/>
    </w:rPr>
  </w:style>
  <w:style w:type="character" w:customStyle="1" w:styleId="WW8Num150z8">
    <w:name w:val="WW8Num150z8"/>
    <w:uiPriority w:val="99"/>
    <w:rsid w:val="00452F0B"/>
    <w:rPr>
      <w:rFonts w:ascii="Times New Roman" w:hAnsi="Times New Roman"/>
    </w:rPr>
  </w:style>
  <w:style w:type="character" w:customStyle="1" w:styleId="WW8Num153z0">
    <w:name w:val="WW8Num153z0"/>
    <w:uiPriority w:val="99"/>
    <w:rsid w:val="00452F0B"/>
    <w:rPr>
      <w:rFonts w:ascii="Arial" w:hAnsi="Arial"/>
      <w:b/>
      <w:sz w:val="22"/>
    </w:rPr>
  </w:style>
  <w:style w:type="character" w:customStyle="1" w:styleId="WW8Num153z1">
    <w:name w:val="WW8Num153z1"/>
    <w:uiPriority w:val="99"/>
    <w:rsid w:val="00452F0B"/>
    <w:rPr>
      <w:rFonts w:ascii="Arial" w:hAnsi="Arial"/>
      <w:sz w:val="22"/>
    </w:rPr>
  </w:style>
  <w:style w:type="character" w:customStyle="1" w:styleId="WW8Num153z2">
    <w:name w:val="WW8Num153z2"/>
    <w:uiPriority w:val="99"/>
    <w:rsid w:val="00452F0B"/>
    <w:rPr>
      <w:rFonts w:ascii="Arial" w:hAnsi="Arial"/>
      <w:sz w:val="20"/>
    </w:rPr>
  </w:style>
  <w:style w:type="character" w:customStyle="1" w:styleId="WW8Num154z0">
    <w:name w:val="WW8Num154z0"/>
    <w:uiPriority w:val="99"/>
    <w:rsid w:val="00452F0B"/>
    <w:rPr>
      <w:rFonts w:ascii="Wingdings" w:hAnsi="Wingdings"/>
      <w:sz w:val="16"/>
    </w:rPr>
  </w:style>
  <w:style w:type="character" w:customStyle="1" w:styleId="WW8Num155z0">
    <w:name w:val="WW8Num155z0"/>
    <w:uiPriority w:val="99"/>
    <w:rsid w:val="00452F0B"/>
    <w:rPr>
      <w:rFonts w:ascii="Wingdings" w:hAnsi="Wingdings"/>
      <w:sz w:val="16"/>
    </w:rPr>
  </w:style>
  <w:style w:type="character" w:customStyle="1" w:styleId="WW8Num156z1">
    <w:name w:val="WW8Num156z1"/>
    <w:uiPriority w:val="99"/>
    <w:rsid w:val="00452F0B"/>
    <w:rPr>
      <w:rFonts w:ascii="Times" w:hAnsi="Times"/>
    </w:rPr>
  </w:style>
  <w:style w:type="character" w:customStyle="1" w:styleId="WW8Num156z8">
    <w:name w:val="WW8Num156z8"/>
    <w:uiPriority w:val="99"/>
    <w:rsid w:val="00452F0B"/>
    <w:rPr>
      <w:rFonts w:ascii="Times New Roman" w:hAnsi="Times New Roman"/>
    </w:rPr>
  </w:style>
  <w:style w:type="character" w:customStyle="1" w:styleId="WW8Num157z0">
    <w:name w:val="WW8Num157z0"/>
    <w:uiPriority w:val="99"/>
    <w:rsid w:val="00452F0B"/>
    <w:rPr>
      <w:rFonts w:ascii="Symbol" w:hAnsi="Symbol"/>
    </w:rPr>
  </w:style>
  <w:style w:type="character" w:customStyle="1" w:styleId="WW8Num157z1">
    <w:name w:val="WW8Num157z1"/>
    <w:uiPriority w:val="99"/>
    <w:rsid w:val="00452F0B"/>
    <w:rPr>
      <w:rFonts w:ascii="Times New Roman" w:hAnsi="Times New Roman"/>
    </w:rPr>
  </w:style>
  <w:style w:type="character" w:customStyle="1" w:styleId="WW8Num157z2">
    <w:name w:val="WW8Num157z2"/>
    <w:uiPriority w:val="99"/>
    <w:rsid w:val="00452F0B"/>
    <w:rPr>
      <w:rFonts w:ascii="Wingdings" w:hAnsi="Wingdings"/>
    </w:rPr>
  </w:style>
  <w:style w:type="character" w:customStyle="1" w:styleId="WW8Num157z4">
    <w:name w:val="WW8Num157z4"/>
    <w:uiPriority w:val="99"/>
    <w:rsid w:val="00452F0B"/>
    <w:rPr>
      <w:rFonts w:ascii="Courier New" w:hAnsi="Courier New"/>
    </w:rPr>
  </w:style>
  <w:style w:type="character" w:customStyle="1" w:styleId="WW8Num158z0">
    <w:name w:val="WW8Num158z0"/>
    <w:uiPriority w:val="99"/>
    <w:rsid w:val="00452F0B"/>
    <w:rPr>
      <w:rFonts w:ascii="Verdana" w:hAnsi="Verdana"/>
      <w:b/>
      <w:sz w:val="28"/>
    </w:rPr>
  </w:style>
  <w:style w:type="character" w:customStyle="1" w:styleId="WW8Num158z1">
    <w:name w:val="WW8Num158z1"/>
    <w:uiPriority w:val="99"/>
    <w:rsid w:val="00452F0B"/>
    <w:rPr>
      <w:rFonts w:ascii="Verdana" w:hAnsi="Verdana"/>
      <w:b/>
      <w:color w:val="000000"/>
      <w:position w:val="0"/>
      <w:sz w:val="20"/>
      <w:vertAlign w:val="baseline"/>
    </w:rPr>
  </w:style>
  <w:style w:type="character" w:customStyle="1" w:styleId="WW8Num158z2">
    <w:name w:val="WW8Num158z2"/>
    <w:uiPriority w:val="99"/>
    <w:rsid w:val="00452F0B"/>
    <w:rPr>
      <w:rFonts w:ascii="Verdana" w:hAnsi="Verdana"/>
      <w:b/>
      <w:sz w:val="18"/>
    </w:rPr>
  </w:style>
  <w:style w:type="character" w:customStyle="1" w:styleId="WW8Num158z3">
    <w:name w:val="WW8Num158z3"/>
    <w:uiPriority w:val="99"/>
    <w:rsid w:val="00452F0B"/>
    <w:rPr>
      <w:rFonts w:ascii="Verdana" w:hAnsi="Verdana"/>
      <w:color w:val="000000"/>
      <w:position w:val="0"/>
      <w:sz w:val="18"/>
      <w:vertAlign w:val="baseline"/>
    </w:rPr>
  </w:style>
  <w:style w:type="character" w:customStyle="1" w:styleId="WW8Num159z0">
    <w:name w:val="WW8Num159z0"/>
    <w:uiPriority w:val="99"/>
    <w:rsid w:val="00452F0B"/>
    <w:rPr>
      <w:rFonts w:ascii="Symbol" w:hAnsi="Symbol"/>
    </w:rPr>
  </w:style>
  <w:style w:type="character" w:customStyle="1" w:styleId="WW8Num160z0">
    <w:name w:val="WW8Num160z0"/>
    <w:uiPriority w:val="99"/>
    <w:rsid w:val="00452F0B"/>
    <w:rPr>
      <w:rFonts w:ascii="Symbol" w:hAnsi="Symbol"/>
    </w:rPr>
  </w:style>
  <w:style w:type="character" w:customStyle="1" w:styleId="WW8Num161z0">
    <w:name w:val="WW8Num161z0"/>
    <w:uiPriority w:val="99"/>
    <w:rsid w:val="00452F0B"/>
    <w:rPr>
      <w:rFonts w:ascii="Palatino Linotype" w:hAnsi="Palatino Linotype"/>
      <w:color w:val="auto"/>
      <w:sz w:val="20"/>
    </w:rPr>
  </w:style>
  <w:style w:type="character" w:customStyle="1" w:styleId="WW8Num161z1">
    <w:name w:val="WW8Num161z1"/>
    <w:uiPriority w:val="99"/>
    <w:rsid w:val="00452F0B"/>
    <w:rPr>
      <w:rFonts w:ascii="Courier New" w:hAnsi="Courier New"/>
    </w:rPr>
  </w:style>
  <w:style w:type="character" w:customStyle="1" w:styleId="WW8Num161z2">
    <w:name w:val="WW8Num161z2"/>
    <w:uiPriority w:val="99"/>
    <w:rsid w:val="00452F0B"/>
    <w:rPr>
      <w:rFonts w:ascii="Wingdings" w:hAnsi="Wingdings"/>
    </w:rPr>
  </w:style>
  <w:style w:type="character" w:customStyle="1" w:styleId="WW8Num161z3">
    <w:name w:val="WW8Num161z3"/>
    <w:uiPriority w:val="99"/>
    <w:rsid w:val="00452F0B"/>
    <w:rPr>
      <w:rFonts w:ascii="Symbol" w:hAnsi="Symbol"/>
    </w:rPr>
  </w:style>
  <w:style w:type="character" w:customStyle="1" w:styleId="WW8Num162z0">
    <w:name w:val="WW8Num162z0"/>
    <w:uiPriority w:val="99"/>
    <w:rsid w:val="00452F0B"/>
    <w:rPr>
      <w:b/>
      <w:sz w:val="28"/>
      <w:u w:val="single"/>
    </w:rPr>
  </w:style>
  <w:style w:type="character" w:customStyle="1" w:styleId="WW8Num163z0">
    <w:name w:val="WW8Num163z0"/>
    <w:uiPriority w:val="99"/>
    <w:rsid w:val="00452F0B"/>
    <w:rPr>
      <w:rFonts w:ascii="Wingdings" w:hAnsi="Wingdings"/>
      <w:sz w:val="16"/>
    </w:rPr>
  </w:style>
  <w:style w:type="character" w:customStyle="1" w:styleId="WW8Num164z0">
    <w:name w:val="WW8Num164z0"/>
    <w:uiPriority w:val="99"/>
    <w:rsid w:val="00452F0B"/>
    <w:rPr>
      <w:rFonts w:ascii="Times New Roman" w:hAnsi="Times New Roman"/>
      <w:color w:val="666699"/>
    </w:rPr>
  </w:style>
  <w:style w:type="character" w:customStyle="1" w:styleId="WW8Num164z1">
    <w:name w:val="WW8Num164z1"/>
    <w:uiPriority w:val="99"/>
    <w:rsid w:val="00452F0B"/>
    <w:rPr>
      <w:rFonts w:ascii="Courier New" w:hAnsi="Courier New"/>
    </w:rPr>
  </w:style>
  <w:style w:type="character" w:customStyle="1" w:styleId="WW8Num164z2">
    <w:name w:val="WW8Num164z2"/>
    <w:uiPriority w:val="99"/>
    <w:rsid w:val="00452F0B"/>
    <w:rPr>
      <w:rFonts w:ascii="Wingdings" w:hAnsi="Wingdings"/>
    </w:rPr>
  </w:style>
  <w:style w:type="character" w:customStyle="1" w:styleId="WW8Num164z3">
    <w:name w:val="WW8Num164z3"/>
    <w:uiPriority w:val="99"/>
    <w:rsid w:val="00452F0B"/>
    <w:rPr>
      <w:rFonts w:ascii="Symbol" w:hAnsi="Symbol"/>
    </w:rPr>
  </w:style>
  <w:style w:type="character" w:customStyle="1" w:styleId="WW8Num165z0">
    <w:name w:val="WW8Num165z0"/>
    <w:uiPriority w:val="99"/>
    <w:rsid w:val="00452F0B"/>
    <w:rPr>
      <w:rFonts w:ascii="Wingdings" w:hAnsi="Wingdings"/>
      <w:sz w:val="16"/>
    </w:rPr>
  </w:style>
  <w:style w:type="character" w:customStyle="1" w:styleId="WW8Num166z0">
    <w:name w:val="WW8Num166z0"/>
    <w:uiPriority w:val="99"/>
    <w:rsid w:val="00452F0B"/>
    <w:rPr>
      <w:rFonts w:ascii="Arial" w:hAnsi="Arial"/>
      <w:b/>
      <w:sz w:val="36"/>
    </w:rPr>
  </w:style>
  <w:style w:type="character" w:customStyle="1" w:styleId="WW8Num166z1">
    <w:name w:val="WW8Num166z1"/>
    <w:uiPriority w:val="99"/>
    <w:rsid w:val="00452F0B"/>
    <w:rPr>
      <w:rFonts w:ascii="Arial" w:hAnsi="Arial"/>
      <w:b/>
      <w:sz w:val="32"/>
    </w:rPr>
  </w:style>
  <w:style w:type="character" w:customStyle="1" w:styleId="WW8Num168z1">
    <w:name w:val="WW8Num168z1"/>
    <w:uiPriority w:val="99"/>
    <w:rsid w:val="00452F0B"/>
    <w:rPr>
      <w:b/>
      <w:color w:val="auto"/>
    </w:rPr>
  </w:style>
  <w:style w:type="character" w:customStyle="1" w:styleId="WW8Num169z0">
    <w:name w:val="WW8Num169z0"/>
    <w:uiPriority w:val="99"/>
    <w:rsid w:val="00452F0B"/>
    <w:rPr>
      <w:rFonts w:ascii="Wingdings" w:hAnsi="Wingdings"/>
      <w:sz w:val="16"/>
    </w:rPr>
  </w:style>
  <w:style w:type="character" w:customStyle="1" w:styleId="WW8Num170z0">
    <w:name w:val="WW8Num170z0"/>
    <w:uiPriority w:val="99"/>
    <w:rsid w:val="00452F0B"/>
    <w:rPr>
      <w:rFonts w:ascii="Symbol" w:hAnsi="Symbol"/>
    </w:rPr>
  </w:style>
  <w:style w:type="character" w:customStyle="1" w:styleId="WW8Num171z0">
    <w:name w:val="WW8Num171z0"/>
    <w:uiPriority w:val="99"/>
    <w:rsid w:val="00452F0B"/>
    <w:rPr>
      <w:rFonts w:ascii="Times New Roman" w:hAnsi="Times New Roman"/>
    </w:rPr>
  </w:style>
  <w:style w:type="character" w:customStyle="1" w:styleId="WW8Num171z1">
    <w:name w:val="WW8Num171z1"/>
    <w:uiPriority w:val="99"/>
    <w:rsid w:val="00452F0B"/>
    <w:rPr>
      <w:rFonts w:ascii="Symbol" w:hAnsi="Symbol"/>
    </w:rPr>
  </w:style>
  <w:style w:type="character" w:customStyle="1" w:styleId="WW8Num171z2">
    <w:name w:val="WW8Num171z2"/>
    <w:uiPriority w:val="99"/>
    <w:rsid w:val="00452F0B"/>
    <w:rPr>
      <w:rFonts w:ascii="Wingdings" w:hAnsi="Wingdings"/>
    </w:rPr>
  </w:style>
  <w:style w:type="character" w:customStyle="1" w:styleId="WW8Num171z4">
    <w:name w:val="WW8Num171z4"/>
    <w:uiPriority w:val="99"/>
    <w:rsid w:val="00452F0B"/>
    <w:rPr>
      <w:rFonts w:ascii="Courier New" w:hAnsi="Courier New"/>
    </w:rPr>
  </w:style>
  <w:style w:type="character" w:customStyle="1" w:styleId="WW8Num172z1">
    <w:name w:val="WW8Num172z1"/>
    <w:uiPriority w:val="99"/>
    <w:rsid w:val="00452F0B"/>
    <w:rPr>
      <w:rFonts w:ascii="Times New Roman" w:hAnsi="Times New Roman"/>
    </w:rPr>
  </w:style>
  <w:style w:type="character" w:customStyle="1" w:styleId="WW8Num172z2">
    <w:name w:val="WW8Num172z2"/>
    <w:uiPriority w:val="99"/>
    <w:rsid w:val="00452F0B"/>
    <w:rPr>
      <w:rFonts w:ascii="Wingdings" w:hAnsi="Wingdings"/>
    </w:rPr>
  </w:style>
  <w:style w:type="character" w:customStyle="1" w:styleId="WW8Num172z3">
    <w:name w:val="WW8Num172z3"/>
    <w:uiPriority w:val="99"/>
    <w:rsid w:val="00452F0B"/>
    <w:rPr>
      <w:rFonts w:ascii="Symbol" w:hAnsi="Symbol"/>
    </w:rPr>
  </w:style>
  <w:style w:type="character" w:customStyle="1" w:styleId="WW8Num173z0">
    <w:name w:val="WW8Num173z0"/>
    <w:uiPriority w:val="99"/>
    <w:rsid w:val="00452F0B"/>
    <w:rPr>
      <w:rFonts w:ascii="Symbol" w:hAnsi="Symbol"/>
    </w:rPr>
  </w:style>
  <w:style w:type="character" w:customStyle="1" w:styleId="WW8Num174z0">
    <w:name w:val="WW8Num174z0"/>
    <w:uiPriority w:val="99"/>
    <w:rsid w:val="00452F0B"/>
    <w:rPr>
      <w:rFonts w:ascii="Symbol" w:hAnsi="Symbol"/>
    </w:rPr>
  </w:style>
  <w:style w:type="character" w:customStyle="1" w:styleId="WW8Num174z1">
    <w:name w:val="WW8Num174z1"/>
    <w:uiPriority w:val="99"/>
    <w:rsid w:val="00452F0B"/>
    <w:rPr>
      <w:rFonts w:ascii="Courier New" w:hAnsi="Courier New"/>
    </w:rPr>
  </w:style>
  <w:style w:type="character" w:customStyle="1" w:styleId="WW8Num174z2">
    <w:name w:val="WW8Num174z2"/>
    <w:uiPriority w:val="99"/>
    <w:rsid w:val="00452F0B"/>
    <w:rPr>
      <w:rFonts w:ascii="Wingdings" w:hAnsi="Wingdings"/>
    </w:rPr>
  </w:style>
  <w:style w:type="character" w:customStyle="1" w:styleId="WW8Num174z3">
    <w:name w:val="WW8Num174z3"/>
    <w:uiPriority w:val="99"/>
    <w:rsid w:val="00452F0B"/>
    <w:rPr>
      <w:rFonts w:ascii="Symbol" w:hAnsi="Symbol"/>
    </w:rPr>
  </w:style>
  <w:style w:type="character" w:customStyle="1" w:styleId="WW8Num175z0">
    <w:name w:val="WW8Num175z0"/>
    <w:uiPriority w:val="99"/>
    <w:rsid w:val="00452F0B"/>
    <w:rPr>
      <w:rFonts w:ascii="Symbol" w:hAnsi="Symbol"/>
    </w:rPr>
  </w:style>
  <w:style w:type="character" w:customStyle="1" w:styleId="WW8Num176z0">
    <w:name w:val="WW8Num176z0"/>
    <w:uiPriority w:val="99"/>
    <w:rsid w:val="00452F0B"/>
    <w:rPr>
      <w:rFonts w:ascii="Wingdings" w:hAnsi="Wingdings"/>
      <w:b/>
      <w:color w:val="666699"/>
      <w:sz w:val="24"/>
      <w:u w:val="none"/>
    </w:rPr>
  </w:style>
  <w:style w:type="character" w:customStyle="1" w:styleId="WW8Num176z1">
    <w:name w:val="WW8Num176z1"/>
    <w:uiPriority w:val="99"/>
    <w:rsid w:val="00452F0B"/>
    <w:rPr>
      <w:rFonts w:ascii="Courier New" w:hAnsi="Courier New"/>
    </w:rPr>
  </w:style>
  <w:style w:type="character" w:customStyle="1" w:styleId="WW8Num176z2">
    <w:name w:val="WW8Num176z2"/>
    <w:uiPriority w:val="99"/>
    <w:rsid w:val="00452F0B"/>
    <w:rPr>
      <w:rFonts w:ascii="Wingdings" w:hAnsi="Wingdings"/>
    </w:rPr>
  </w:style>
  <w:style w:type="character" w:customStyle="1" w:styleId="WW8Num176z3">
    <w:name w:val="WW8Num176z3"/>
    <w:uiPriority w:val="99"/>
    <w:rsid w:val="00452F0B"/>
    <w:rPr>
      <w:rFonts w:ascii="Symbol" w:hAnsi="Symbol"/>
    </w:rPr>
  </w:style>
  <w:style w:type="character" w:customStyle="1" w:styleId="WW8Num177z0">
    <w:name w:val="WW8Num177z0"/>
    <w:uiPriority w:val="99"/>
    <w:rsid w:val="00452F0B"/>
    <w:rPr>
      <w:rFonts w:ascii="Symbol" w:hAnsi="Symbol"/>
    </w:rPr>
  </w:style>
  <w:style w:type="character" w:customStyle="1" w:styleId="WW8Num178z0">
    <w:name w:val="WW8Num178z0"/>
    <w:uiPriority w:val="99"/>
    <w:rsid w:val="00452F0B"/>
    <w:rPr>
      <w:rFonts w:ascii="Arial" w:hAnsi="Arial"/>
      <w:b/>
      <w:sz w:val="28"/>
      <w:u w:val="single"/>
    </w:rPr>
  </w:style>
  <w:style w:type="character" w:customStyle="1" w:styleId="WW8Num179z0">
    <w:name w:val="WW8Num179z0"/>
    <w:uiPriority w:val="99"/>
    <w:rsid w:val="00452F0B"/>
    <w:rPr>
      <w:rFonts w:ascii="Symbol" w:hAnsi="Symbol"/>
      <w:color w:val="auto"/>
      <w:sz w:val="20"/>
      <w:u w:val="none"/>
    </w:rPr>
  </w:style>
  <w:style w:type="character" w:customStyle="1" w:styleId="WW8Num179z1">
    <w:name w:val="WW8Num179z1"/>
    <w:uiPriority w:val="99"/>
    <w:rsid w:val="00452F0B"/>
    <w:rPr>
      <w:rFonts w:ascii="Courier New" w:hAnsi="Courier New"/>
    </w:rPr>
  </w:style>
  <w:style w:type="character" w:customStyle="1" w:styleId="WW8Num179z2">
    <w:name w:val="WW8Num179z2"/>
    <w:uiPriority w:val="99"/>
    <w:rsid w:val="00452F0B"/>
    <w:rPr>
      <w:rFonts w:ascii="Wingdings" w:hAnsi="Wingdings"/>
    </w:rPr>
  </w:style>
  <w:style w:type="character" w:customStyle="1" w:styleId="WW8Num179z3">
    <w:name w:val="WW8Num179z3"/>
    <w:uiPriority w:val="99"/>
    <w:rsid w:val="00452F0B"/>
    <w:rPr>
      <w:rFonts w:ascii="Symbol" w:hAnsi="Symbol"/>
    </w:rPr>
  </w:style>
  <w:style w:type="character" w:customStyle="1" w:styleId="WW8Num180z0">
    <w:name w:val="WW8Num180z0"/>
    <w:uiPriority w:val="99"/>
    <w:rsid w:val="00452F0B"/>
    <w:rPr>
      <w:rFonts w:ascii="Symbol" w:hAnsi="Symbol"/>
    </w:rPr>
  </w:style>
  <w:style w:type="character" w:customStyle="1" w:styleId="WW8Num182z0">
    <w:name w:val="WW8Num182z0"/>
    <w:uiPriority w:val="99"/>
    <w:rsid w:val="00452F0B"/>
    <w:rPr>
      <w:rFonts w:ascii="Symbol" w:hAnsi="Symbol"/>
    </w:rPr>
  </w:style>
  <w:style w:type="character" w:customStyle="1" w:styleId="WW8Num183z0">
    <w:name w:val="WW8Num183z0"/>
    <w:uiPriority w:val="99"/>
    <w:rsid w:val="00452F0B"/>
    <w:rPr>
      <w:rFonts w:ascii="Arial" w:hAnsi="Arial"/>
      <w:b/>
      <w:sz w:val="36"/>
    </w:rPr>
  </w:style>
  <w:style w:type="character" w:customStyle="1" w:styleId="WW8Num183z1">
    <w:name w:val="WW8Num183z1"/>
    <w:uiPriority w:val="99"/>
    <w:rsid w:val="00452F0B"/>
    <w:rPr>
      <w:rFonts w:ascii="Arial" w:hAnsi="Arial"/>
      <w:b/>
      <w:sz w:val="28"/>
      <w:u w:val="single"/>
    </w:rPr>
  </w:style>
  <w:style w:type="character" w:customStyle="1" w:styleId="WW8Num184z0">
    <w:name w:val="WW8Num184z0"/>
    <w:uiPriority w:val="99"/>
    <w:rsid w:val="00452F0B"/>
    <w:rPr>
      <w:rFonts w:ascii="Wingdings" w:hAnsi="Wingdings"/>
      <w:b/>
      <w:color w:val="0066CC"/>
      <w:sz w:val="24"/>
      <w:u w:val="none"/>
    </w:rPr>
  </w:style>
  <w:style w:type="character" w:customStyle="1" w:styleId="WW8Num184z1">
    <w:name w:val="WW8Num184z1"/>
    <w:uiPriority w:val="99"/>
    <w:rsid w:val="00452F0B"/>
    <w:rPr>
      <w:rFonts w:ascii="Courier New" w:hAnsi="Courier New"/>
    </w:rPr>
  </w:style>
  <w:style w:type="character" w:customStyle="1" w:styleId="WW8Num184z2">
    <w:name w:val="WW8Num184z2"/>
    <w:uiPriority w:val="99"/>
    <w:rsid w:val="00452F0B"/>
    <w:rPr>
      <w:rFonts w:ascii="Wingdings" w:hAnsi="Wingdings"/>
    </w:rPr>
  </w:style>
  <w:style w:type="character" w:customStyle="1" w:styleId="WW8Num184z3">
    <w:name w:val="WW8Num184z3"/>
    <w:uiPriority w:val="99"/>
    <w:rsid w:val="00452F0B"/>
    <w:rPr>
      <w:rFonts w:ascii="Symbol" w:hAnsi="Symbol"/>
    </w:rPr>
  </w:style>
  <w:style w:type="character" w:customStyle="1" w:styleId="WW8Num185z0">
    <w:name w:val="WW8Num185z0"/>
    <w:uiPriority w:val="99"/>
    <w:rsid w:val="00452F0B"/>
    <w:rPr>
      <w:rFonts w:ascii="Symbol" w:hAnsi="Symbol"/>
    </w:rPr>
  </w:style>
  <w:style w:type="character" w:customStyle="1" w:styleId="WW8Num186z0">
    <w:name w:val="WW8Num186z0"/>
    <w:uiPriority w:val="99"/>
    <w:rsid w:val="00452F0B"/>
    <w:rPr>
      <w:rFonts w:ascii="Symbol" w:hAnsi="Symbol"/>
    </w:rPr>
  </w:style>
  <w:style w:type="character" w:customStyle="1" w:styleId="WW8Num187z0">
    <w:name w:val="WW8Num187z0"/>
    <w:uiPriority w:val="99"/>
    <w:rsid w:val="00452F0B"/>
    <w:rPr>
      <w:b/>
      <w:sz w:val="28"/>
      <w:u w:val="single"/>
    </w:rPr>
  </w:style>
  <w:style w:type="character" w:customStyle="1" w:styleId="WW8Num188z0">
    <w:name w:val="WW8Num188z0"/>
    <w:uiPriority w:val="99"/>
    <w:rsid w:val="00452F0B"/>
    <w:rPr>
      <w:rFonts w:ascii="Arial" w:hAnsi="Arial"/>
      <w:b/>
      <w:sz w:val="36"/>
    </w:rPr>
  </w:style>
  <w:style w:type="character" w:customStyle="1" w:styleId="WW8Num188z1">
    <w:name w:val="WW8Num188z1"/>
    <w:uiPriority w:val="99"/>
    <w:rsid w:val="00452F0B"/>
    <w:rPr>
      <w:rFonts w:ascii="Arial" w:hAnsi="Arial"/>
      <w:b/>
      <w:sz w:val="28"/>
      <w:u w:val="single"/>
    </w:rPr>
  </w:style>
  <w:style w:type="character" w:customStyle="1" w:styleId="WW8Num189z0">
    <w:name w:val="WW8Num189z0"/>
    <w:uiPriority w:val="99"/>
    <w:rsid w:val="00452F0B"/>
    <w:rPr>
      <w:rFonts w:ascii="Symbol" w:hAnsi="Symbol"/>
    </w:rPr>
  </w:style>
  <w:style w:type="character" w:customStyle="1" w:styleId="WW8Num189z1">
    <w:name w:val="WW8Num189z1"/>
    <w:uiPriority w:val="99"/>
    <w:rsid w:val="00452F0B"/>
    <w:rPr>
      <w:rFonts w:ascii="Courier New" w:hAnsi="Courier New"/>
    </w:rPr>
  </w:style>
  <w:style w:type="character" w:customStyle="1" w:styleId="WW8Num189z2">
    <w:name w:val="WW8Num189z2"/>
    <w:uiPriority w:val="99"/>
    <w:rsid w:val="00452F0B"/>
    <w:rPr>
      <w:rFonts w:ascii="Wingdings" w:hAnsi="Wingdings"/>
    </w:rPr>
  </w:style>
  <w:style w:type="character" w:customStyle="1" w:styleId="WW8Num190z0">
    <w:name w:val="WW8Num190z0"/>
    <w:uiPriority w:val="99"/>
    <w:rsid w:val="00452F0B"/>
    <w:rPr>
      <w:rFonts w:ascii="Arial" w:hAnsi="Arial"/>
      <w:b/>
      <w:sz w:val="36"/>
    </w:rPr>
  </w:style>
  <w:style w:type="character" w:customStyle="1" w:styleId="WW8Num190z1">
    <w:name w:val="WW8Num190z1"/>
    <w:uiPriority w:val="99"/>
    <w:rsid w:val="00452F0B"/>
    <w:rPr>
      <w:rFonts w:ascii="Arial" w:hAnsi="Arial"/>
      <w:b/>
      <w:sz w:val="28"/>
    </w:rPr>
  </w:style>
  <w:style w:type="character" w:customStyle="1" w:styleId="WW8Num191z0">
    <w:name w:val="WW8Num191z0"/>
    <w:uiPriority w:val="99"/>
    <w:rsid w:val="00452F0B"/>
    <w:rPr>
      <w:rFonts w:ascii="Symbol" w:hAnsi="Symbol"/>
      <w:color w:val="000000"/>
      <w:sz w:val="18"/>
    </w:rPr>
  </w:style>
  <w:style w:type="character" w:customStyle="1" w:styleId="WW8Num191z1">
    <w:name w:val="WW8Num191z1"/>
    <w:uiPriority w:val="99"/>
    <w:rsid w:val="00452F0B"/>
    <w:rPr>
      <w:rFonts w:ascii="Courier New" w:hAnsi="Courier New"/>
    </w:rPr>
  </w:style>
  <w:style w:type="character" w:customStyle="1" w:styleId="WW8Num191z2">
    <w:name w:val="WW8Num191z2"/>
    <w:uiPriority w:val="99"/>
    <w:rsid w:val="00452F0B"/>
    <w:rPr>
      <w:rFonts w:ascii="Wingdings" w:hAnsi="Wingdings"/>
    </w:rPr>
  </w:style>
  <w:style w:type="character" w:customStyle="1" w:styleId="WW8Num191z3">
    <w:name w:val="WW8Num191z3"/>
    <w:uiPriority w:val="99"/>
    <w:rsid w:val="00452F0B"/>
    <w:rPr>
      <w:rFonts w:ascii="Symbol" w:hAnsi="Symbol"/>
    </w:rPr>
  </w:style>
  <w:style w:type="character" w:customStyle="1" w:styleId="WW8Num192z1">
    <w:name w:val="WW8Num192z1"/>
    <w:uiPriority w:val="99"/>
    <w:rsid w:val="00452F0B"/>
    <w:rPr>
      <w:rFonts w:ascii="Times" w:hAnsi="Times"/>
    </w:rPr>
  </w:style>
  <w:style w:type="character" w:customStyle="1" w:styleId="WW8Num192z8">
    <w:name w:val="WW8Num192z8"/>
    <w:uiPriority w:val="99"/>
    <w:rsid w:val="00452F0B"/>
    <w:rPr>
      <w:rFonts w:ascii="Times New Roman" w:hAnsi="Times New Roman"/>
    </w:rPr>
  </w:style>
  <w:style w:type="character" w:customStyle="1" w:styleId="WW8Num193z0">
    <w:name w:val="WW8Num193z0"/>
    <w:uiPriority w:val="99"/>
    <w:rsid w:val="00452F0B"/>
    <w:rPr>
      <w:rFonts w:ascii="Symbol" w:hAnsi="Symbol"/>
    </w:rPr>
  </w:style>
  <w:style w:type="character" w:customStyle="1" w:styleId="WW8Num193z1">
    <w:name w:val="WW8Num193z1"/>
    <w:uiPriority w:val="99"/>
    <w:rsid w:val="00452F0B"/>
    <w:rPr>
      <w:rFonts w:ascii="Wingdings 2" w:hAnsi="Wingdings 2"/>
    </w:rPr>
  </w:style>
  <w:style w:type="character" w:customStyle="1" w:styleId="WW8Num193z2">
    <w:name w:val="WW8Num193z2"/>
    <w:uiPriority w:val="99"/>
    <w:rsid w:val="00452F0B"/>
    <w:rPr>
      <w:rFonts w:ascii="StarSymbol" w:hAnsi="StarSymbol"/>
    </w:rPr>
  </w:style>
  <w:style w:type="character" w:customStyle="1" w:styleId="WW8Num193z3">
    <w:name w:val="WW8Num193z3"/>
    <w:uiPriority w:val="99"/>
    <w:rsid w:val="00452F0B"/>
    <w:rPr>
      <w:rFonts w:ascii="Wingdings" w:hAnsi="Wingdings"/>
      <w:color w:val="000000"/>
      <w:sz w:val="18"/>
    </w:rPr>
  </w:style>
  <w:style w:type="character" w:customStyle="1" w:styleId="WW8Num194z0">
    <w:name w:val="WW8Num194z0"/>
    <w:uiPriority w:val="99"/>
    <w:rsid w:val="00452F0B"/>
    <w:rPr>
      <w:rFonts w:ascii="Symbol" w:hAnsi="Symbol"/>
    </w:rPr>
  </w:style>
  <w:style w:type="character" w:customStyle="1" w:styleId="WW8Num195z0">
    <w:name w:val="WW8Num195z0"/>
    <w:uiPriority w:val="99"/>
    <w:rsid w:val="00452F0B"/>
    <w:rPr>
      <w:rFonts w:ascii="Symbol" w:hAnsi="Symbol"/>
    </w:rPr>
  </w:style>
  <w:style w:type="character" w:customStyle="1" w:styleId="WW8Num196z0">
    <w:name w:val="WW8Num196z0"/>
    <w:uiPriority w:val="99"/>
    <w:rsid w:val="00452F0B"/>
    <w:rPr>
      <w:rFonts w:ascii="Arial" w:hAnsi="Arial"/>
      <w:b/>
      <w:sz w:val="36"/>
    </w:rPr>
  </w:style>
  <w:style w:type="character" w:customStyle="1" w:styleId="WW8Num196z1">
    <w:name w:val="WW8Num196z1"/>
    <w:uiPriority w:val="99"/>
    <w:rsid w:val="00452F0B"/>
    <w:rPr>
      <w:rFonts w:ascii="Arial" w:hAnsi="Arial"/>
      <w:b/>
      <w:sz w:val="28"/>
    </w:rPr>
  </w:style>
  <w:style w:type="character" w:customStyle="1" w:styleId="WW8Num197z0">
    <w:name w:val="WW8Num197z0"/>
    <w:uiPriority w:val="99"/>
    <w:rsid w:val="00452F0B"/>
    <w:rPr>
      <w:rFonts w:ascii="Symbol" w:hAnsi="Symbol"/>
    </w:rPr>
  </w:style>
  <w:style w:type="character" w:customStyle="1" w:styleId="WW8Num197z1">
    <w:name w:val="WW8Num197z1"/>
    <w:uiPriority w:val="99"/>
    <w:rsid w:val="00452F0B"/>
    <w:rPr>
      <w:rFonts w:ascii="Courier New" w:hAnsi="Courier New"/>
    </w:rPr>
  </w:style>
  <w:style w:type="character" w:customStyle="1" w:styleId="WW8Num197z2">
    <w:name w:val="WW8Num197z2"/>
    <w:uiPriority w:val="99"/>
    <w:rsid w:val="00452F0B"/>
    <w:rPr>
      <w:rFonts w:ascii="Wingdings" w:hAnsi="Wingdings"/>
    </w:rPr>
  </w:style>
  <w:style w:type="character" w:customStyle="1" w:styleId="WW8Num197z3">
    <w:name w:val="WW8Num197z3"/>
    <w:uiPriority w:val="99"/>
    <w:rsid w:val="00452F0B"/>
    <w:rPr>
      <w:rFonts w:ascii="Symbol" w:hAnsi="Symbol"/>
    </w:rPr>
  </w:style>
  <w:style w:type="character" w:customStyle="1" w:styleId="WW8Num198z0">
    <w:name w:val="WW8Num198z0"/>
    <w:uiPriority w:val="99"/>
    <w:rsid w:val="00452F0B"/>
    <w:rPr>
      <w:rFonts w:ascii="Wingdings" w:hAnsi="Wingdings"/>
      <w:sz w:val="16"/>
    </w:rPr>
  </w:style>
  <w:style w:type="character" w:customStyle="1" w:styleId="WW8Num199z0">
    <w:name w:val="WW8Num199z0"/>
    <w:uiPriority w:val="99"/>
    <w:rsid w:val="00452F0B"/>
    <w:rPr>
      <w:rFonts w:ascii="Wingdings" w:hAnsi="Wingdings"/>
      <w:sz w:val="16"/>
    </w:rPr>
  </w:style>
  <w:style w:type="character" w:customStyle="1" w:styleId="WW8Num200z0">
    <w:name w:val="WW8Num200z0"/>
    <w:uiPriority w:val="99"/>
    <w:rsid w:val="00452F0B"/>
    <w:rPr>
      <w:rFonts w:ascii="Wingdings" w:hAnsi="Wingdings"/>
      <w:sz w:val="16"/>
    </w:rPr>
  </w:style>
  <w:style w:type="character" w:customStyle="1" w:styleId="WW8Num201z0">
    <w:name w:val="WW8Num201z0"/>
    <w:uiPriority w:val="99"/>
    <w:rsid w:val="00452F0B"/>
    <w:rPr>
      <w:rFonts w:ascii="Symbol" w:hAnsi="Symbol"/>
    </w:rPr>
  </w:style>
  <w:style w:type="character" w:customStyle="1" w:styleId="WW8Num202z0">
    <w:name w:val="WW8Num202z0"/>
    <w:uiPriority w:val="99"/>
    <w:rsid w:val="00452F0B"/>
    <w:rPr>
      <w:rFonts w:ascii="Symbol" w:hAnsi="Symbol"/>
    </w:rPr>
  </w:style>
  <w:style w:type="character" w:customStyle="1" w:styleId="WW8Num203z0">
    <w:name w:val="WW8Num203z0"/>
    <w:uiPriority w:val="99"/>
    <w:rsid w:val="00452F0B"/>
    <w:rPr>
      <w:rFonts w:ascii="Wingdings" w:hAnsi="Wingdings"/>
      <w:sz w:val="16"/>
    </w:rPr>
  </w:style>
  <w:style w:type="character" w:customStyle="1" w:styleId="WW8Num204z0">
    <w:name w:val="WW8Num204z0"/>
    <w:uiPriority w:val="99"/>
    <w:rsid w:val="00452F0B"/>
    <w:rPr>
      <w:rFonts w:ascii="Wingdings" w:hAnsi="Wingdings"/>
      <w:sz w:val="16"/>
    </w:rPr>
  </w:style>
  <w:style w:type="character" w:customStyle="1" w:styleId="WW8Num205z0">
    <w:name w:val="WW8Num205z0"/>
    <w:uiPriority w:val="99"/>
    <w:rsid w:val="00452F0B"/>
    <w:rPr>
      <w:rFonts w:ascii="Symbol" w:hAnsi="Symbol"/>
    </w:rPr>
  </w:style>
  <w:style w:type="character" w:customStyle="1" w:styleId="WW8Num206z0">
    <w:name w:val="WW8Num206z0"/>
    <w:uiPriority w:val="99"/>
    <w:rsid w:val="00452F0B"/>
    <w:rPr>
      <w:rFonts w:ascii="Symbol" w:hAnsi="Symbol"/>
    </w:rPr>
  </w:style>
  <w:style w:type="character" w:customStyle="1" w:styleId="WW8Num207z0">
    <w:name w:val="WW8Num207z0"/>
    <w:uiPriority w:val="99"/>
    <w:rsid w:val="00452F0B"/>
    <w:rPr>
      <w:rFonts w:ascii="Wingdings" w:hAnsi="Wingdings"/>
    </w:rPr>
  </w:style>
  <w:style w:type="character" w:customStyle="1" w:styleId="WW8Num207z1">
    <w:name w:val="WW8Num207z1"/>
    <w:uiPriority w:val="99"/>
    <w:rsid w:val="00452F0B"/>
    <w:rPr>
      <w:rFonts w:ascii="Courier New" w:hAnsi="Courier New"/>
    </w:rPr>
  </w:style>
  <w:style w:type="character" w:customStyle="1" w:styleId="WW8Num207z3">
    <w:name w:val="WW8Num207z3"/>
    <w:uiPriority w:val="99"/>
    <w:rsid w:val="00452F0B"/>
    <w:rPr>
      <w:rFonts w:ascii="Symbol" w:hAnsi="Symbol"/>
    </w:rPr>
  </w:style>
  <w:style w:type="character" w:customStyle="1" w:styleId="WW8Num208z1">
    <w:name w:val="WW8Num208z1"/>
    <w:uiPriority w:val="99"/>
    <w:rsid w:val="00452F0B"/>
    <w:rPr>
      <w:rFonts w:ascii="Times" w:hAnsi="Times"/>
    </w:rPr>
  </w:style>
  <w:style w:type="character" w:customStyle="1" w:styleId="WW8Num208z8">
    <w:name w:val="WW8Num208z8"/>
    <w:uiPriority w:val="99"/>
    <w:rsid w:val="00452F0B"/>
    <w:rPr>
      <w:rFonts w:ascii="Times New Roman" w:hAnsi="Times New Roman"/>
    </w:rPr>
  </w:style>
  <w:style w:type="character" w:customStyle="1" w:styleId="WW8Num209z0">
    <w:name w:val="WW8Num209z0"/>
    <w:uiPriority w:val="99"/>
    <w:rsid w:val="00452F0B"/>
    <w:rPr>
      <w:rFonts w:ascii="Times New Roman" w:hAnsi="Times New Roman"/>
    </w:rPr>
  </w:style>
  <w:style w:type="character" w:customStyle="1" w:styleId="WW8Num209z1">
    <w:name w:val="WW8Num209z1"/>
    <w:uiPriority w:val="99"/>
    <w:rsid w:val="00452F0B"/>
    <w:rPr>
      <w:rFonts w:ascii="Courier New" w:hAnsi="Courier New"/>
    </w:rPr>
  </w:style>
  <w:style w:type="character" w:customStyle="1" w:styleId="WW8Num209z2">
    <w:name w:val="WW8Num209z2"/>
    <w:uiPriority w:val="99"/>
    <w:rsid w:val="00452F0B"/>
    <w:rPr>
      <w:rFonts w:ascii="Wingdings" w:hAnsi="Wingdings"/>
    </w:rPr>
  </w:style>
  <w:style w:type="character" w:customStyle="1" w:styleId="WW8Num209z3">
    <w:name w:val="WW8Num209z3"/>
    <w:uiPriority w:val="99"/>
    <w:rsid w:val="00452F0B"/>
    <w:rPr>
      <w:rFonts w:ascii="Symbol" w:hAnsi="Symbol"/>
    </w:rPr>
  </w:style>
  <w:style w:type="character" w:customStyle="1" w:styleId="WW8Num210z0">
    <w:name w:val="WW8Num210z0"/>
    <w:uiPriority w:val="99"/>
    <w:rsid w:val="00452F0B"/>
    <w:rPr>
      <w:rFonts w:ascii="Arial" w:hAnsi="Arial"/>
      <w:b/>
      <w:sz w:val="36"/>
    </w:rPr>
  </w:style>
  <w:style w:type="character" w:customStyle="1" w:styleId="WW8Num211z0">
    <w:name w:val="WW8Num211z0"/>
    <w:uiPriority w:val="99"/>
    <w:rsid w:val="00452F0B"/>
    <w:rPr>
      <w:rFonts w:ascii="Wingdings" w:hAnsi="Wingdings"/>
    </w:rPr>
  </w:style>
  <w:style w:type="character" w:customStyle="1" w:styleId="WW8Num211z1">
    <w:name w:val="WW8Num211z1"/>
    <w:uiPriority w:val="99"/>
    <w:rsid w:val="00452F0B"/>
    <w:rPr>
      <w:rFonts w:ascii="Courier New" w:hAnsi="Courier New"/>
    </w:rPr>
  </w:style>
  <w:style w:type="character" w:customStyle="1" w:styleId="WW8Num211z3">
    <w:name w:val="WW8Num211z3"/>
    <w:uiPriority w:val="99"/>
    <w:rsid w:val="00452F0B"/>
    <w:rPr>
      <w:rFonts w:ascii="Symbol" w:hAnsi="Symbol"/>
    </w:rPr>
  </w:style>
  <w:style w:type="character" w:customStyle="1" w:styleId="WW8Num212z0">
    <w:name w:val="WW8Num212z0"/>
    <w:uiPriority w:val="99"/>
    <w:rsid w:val="00452F0B"/>
    <w:rPr>
      <w:rFonts w:ascii="Symbol" w:hAnsi="Symbol"/>
    </w:rPr>
  </w:style>
  <w:style w:type="character" w:customStyle="1" w:styleId="WW8Num214z1">
    <w:name w:val="WW8Num214z1"/>
    <w:uiPriority w:val="99"/>
    <w:rsid w:val="00452F0B"/>
    <w:rPr>
      <w:rFonts w:ascii="Times" w:hAnsi="Times"/>
    </w:rPr>
  </w:style>
  <w:style w:type="character" w:customStyle="1" w:styleId="WW8Num214z8">
    <w:name w:val="WW8Num214z8"/>
    <w:uiPriority w:val="99"/>
    <w:rsid w:val="00452F0B"/>
    <w:rPr>
      <w:rFonts w:ascii="Times New Roman" w:hAnsi="Times New Roman"/>
    </w:rPr>
  </w:style>
  <w:style w:type="character" w:customStyle="1" w:styleId="WW8Num215z0">
    <w:name w:val="WW8Num215z0"/>
    <w:uiPriority w:val="99"/>
    <w:rsid w:val="00452F0B"/>
    <w:rPr>
      <w:rFonts w:ascii="Wingdings" w:hAnsi="Wingdings"/>
    </w:rPr>
  </w:style>
  <w:style w:type="character" w:customStyle="1" w:styleId="WW8Num215z1">
    <w:name w:val="WW8Num215z1"/>
    <w:uiPriority w:val="99"/>
    <w:rsid w:val="00452F0B"/>
    <w:rPr>
      <w:rFonts w:ascii="Courier New" w:hAnsi="Courier New"/>
    </w:rPr>
  </w:style>
  <w:style w:type="character" w:customStyle="1" w:styleId="WW8Num215z3">
    <w:name w:val="WW8Num215z3"/>
    <w:uiPriority w:val="99"/>
    <w:rsid w:val="00452F0B"/>
    <w:rPr>
      <w:rFonts w:ascii="Symbol" w:hAnsi="Symbol"/>
    </w:rPr>
  </w:style>
  <w:style w:type="character" w:customStyle="1" w:styleId="WW8Num216z0">
    <w:name w:val="WW8Num216z0"/>
    <w:uiPriority w:val="99"/>
    <w:rsid w:val="00452F0B"/>
    <w:rPr>
      <w:rFonts w:ascii="Symbol" w:hAnsi="Symbol"/>
    </w:rPr>
  </w:style>
  <w:style w:type="character" w:customStyle="1" w:styleId="WW8Num216z1">
    <w:name w:val="WW8Num216z1"/>
    <w:uiPriority w:val="99"/>
    <w:rsid w:val="00452F0B"/>
    <w:rPr>
      <w:rFonts w:ascii="Wingdings 2" w:hAnsi="Wingdings 2"/>
    </w:rPr>
  </w:style>
  <w:style w:type="character" w:customStyle="1" w:styleId="WW8Num216z2">
    <w:name w:val="WW8Num216z2"/>
    <w:uiPriority w:val="99"/>
    <w:rsid w:val="00452F0B"/>
    <w:rPr>
      <w:rFonts w:ascii="StarSymbol" w:hAnsi="StarSymbol"/>
    </w:rPr>
  </w:style>
  <w:style w:type="character" w:customStyle="1" w:styleId="WW8Num216z3">
    <w:name w:val="WW8Num216z3"/>
    <w:uiPriority w:val="99"/>
    <w:rsid w:val="00452F0B"/>
    <w:rPr>
      <w:rFonts w:ascii="Wingdings" w:hAnsi="Wingdings"/>
      <w:color w:val="000000"/>
      <w:sz w:val="18"/>
    </w:rPr>
  </w:style>
  <w:style w:type="character" w:customStyle="1" w:styleId="WW8Num217z0">
    <w:name w:val="WW8Num217z0"/>
    <w:uiPriority w:val="99"/>
    <w:rsid w:val="00452F0B"/>
    <w:rPr>
      <w:b/>
      <w:sz w:val="28"/>
      <w:u w:val="single"/>
    </w:rPr>
  </w:style>
  <w:style w:type="character" w:customStyle="1" w:styleId="WW8Num218z0">
    <w:name w:val="WW8Num218z0"/>
    <w:uiPriority w:val="99"/>
    <w:rsid w:val="00452F0B"/>
    <w:rPr>
      <w:rFonts w:ascii="Wingdings" w:hAnsi="Wingdings"/>
      <w:sz w:val="16"/>
    </w:rPr>
  </w:style>
  <w:style w:type="character" w:customStyle="1" w:styleId="WW8Num219z0">
    <w:name w:val="WW8Num219z0"/>
    <w:uiPriority w:val="99"/>
    <w:rsid w:val="00452F0B"/>
    <w:rPr>
      <w:rFonts w:ascii="Wingdings" w:hAnsi="Wingdings"/>
    </w:rPr>
  </w:style>
  <w:style w:type="character" w:customStyle="1" w:styleId="WW8Num219z1">
    <w:name w:val="WW8Num219z1"/>
    <w:uiPriority w:val="99"/>
    <w:rsid w:val="00452F0B"/>
    <w:rPr>
      <w:rFonts w:ascii="Courier New" w:hAnsi="Courier New"/>
    </w:rPr>
  </w:style>
  <w:style w:type="character" w:customStyle="1" w:styleId="WW8Num219z3">
    <w:name w:val="WW8Num219z3"/>
    <w:uiPriority w:val="99"/>
    <w:rsid w:val="00452F0B"/>
    <w:rPr>
      <w:rFonts w:ascii="Symbol" w:hAnsi="Symbol"/>
    </w:rPr>
  </w:style>
  <w:style w:type="character" w:customStyle="1" w:styleId="WW8Num220z0">
    <w:name w:val="WW8Num220z0"/>
    <w:uiPriority w:val="99"/>
    <w:rsid w:val="00452F0B"/>
    <w:rPr>
      <w:rFonts w:ascii="Arial" w:hAnsi="Arial"/>
      <w:b/>
      <w:sz w:val="36"/>
    </w:rPr>
  </w:style>
  <w:style w:type="character" w:customStyle="1" w:styleId="WW8Num221z0">
    <w:name w:val="WW8Num221z0"/>
    <w:uiPriority w:val="99"/>
    <w:rsid w:val="00452F0B"/>
    <w:rPr>
      <w:rFonts w:ascii="Symbol" w:hAnsi="Symbol"/>
    </w:rPr>
  </w:style>
  <w:style w:type="character" w:customStyle="1" w:styleId="WW8Num222z0">
    <w:name w:val="WW8Num222z0"/>
    <w:uiPriority w:val="99"/>
    <w:rsid w:val="00452F0B"/>
    <w:rPr>
      <w:rFonts w:ascii="Symbol" w:hAnsi="Symbol"/>
    </w:rPr>
  </w:style>
  <w:style w:type="character" w:customStyle="1" w:styleId="WW8Num223z0">
    <w:name w:val="WW8Num223z0"/>
    <w:uiPriority w:val="99"/>
    <w:rsid w:val="00452F0B"/>
    <w:rPr>
      <w:rFonts w:ascii="Symbol" w:hAnsi="Symbol"/>
    </w:rPr>
  </w:style>
  <w:style w:type="character" w:customStyle="1" w:styleId="WW8Num224z0">
    <w:name w:val="WW8Num224z0"/>
    <w:uiPriority w:val="99"/>
    <w:rsid w:val="00452F0B"/>
    <w:rPr>
      <w:rFonts w:ascii="Symbol" w:hAnsi="Symbol"/>
    </w:rPr>
  </w:style>
  <w:style w:type="character" w:customStyle="1" w:styleId="WW8Num225z0">
    <w:name w:val="WW8Num225z0"/>
    <w:uiPriority w:val="99"/>
    <w:rsid w:val="00452F0B"/>
    <w:rPr>
      <w:rFonts w:ascii="Wingdings" w:hAnsi="Wingdings"/>
      <w:sz w:val="16"/>
    </w:rPr>
  </w:style>
  <w:style w:type="character" w:customStyle="1" w:styleId="WW8Num226z0">
    <w:name w:val="WW8Num226z0"/>
    <w:uiPriority w:val="99"/>
    <w:rsid w:val="00452F0B"/>
    <w:rPr>
      <w:rFonts w:ascii="Wingdings" w:hAnsi="Wingdings"/>
      <w:sz w:val="16"/>
    </w:rPr>
  </w:style>
  <w:style w:type="character" w:customStyle="1" w:styleId="WW8Num227z0">
    <w:name w:val="WW8Num227z0"/>
    <w:uiPriority w:val="99"/>
    <w:rsid w:val="00452F0B"/>
    <w:rPr>
      <w:rFonts w:ascii="Wingdings" w:hAnsi="Wingdings"/>
      <w:sz w:val="16"/>
    </w:rPr>
  </w:style>
  <w:style w:type="character" w:customStyle="1" w:styleId="WW8Num228z0">
    <w:name w:val="WW8Num228z0"/>
    <w:uiPriority w:val="99"/>
    <w:rsid w:val="00452F0B"/>
    <w:rPr>
      <w:rFonts w:ascii="Wingdings" w:hAnsi="Wingdings"/>
      <w:sz w:val="16"/>
    </w:rPr>
  </w:style>
  <w:style w:type="character" w:customStyle="1" w:styleId="WW8Num229z0">
    <w:name w:val="WW8Num229z0"/>
    <w:uiPriority w:val="99"/>
    <w:rsid w:val="00452F0B"/>
    <w:rPr>
      <w:rFonts w:ascii="Wingdings" w:hAnsi="Wingdings"/>
    </w:rPr>
  </w:style>
  <w:style w:type="character" w:customStyle="1" w:styleId="WW8Num230z0">
    <w:name w:val="WW8Num230z0"/>
    <w:uiPriority w:val="99"/>
    <w:rsid w:val="00452F0B"/>
    <w:rPr>
      <w:rFonts w:ascii="Arial" w:hAnsi="Arial"/>
      <w:b/>
      <w:sz w:val="36"/>
    </w:rPr>
  </w:style>
  <w:style w:type="character" w:customStyle="1" w:styleId="WW8Num230z1">
    <w:name w:val="WW8Num230z1"/>
    <w:uiPriority w:val="99"/>
    <w:rsid w:val="00452F0B"/>
    <w:rPr>
      <w:rFonts w:ascii="Arial" w:hAnsi="Arial"/>
      <w:b/>
      <w:sz w:val="28"/>
      <w:u w:val="single"/>
    </w:rPr>
  </w:style>
  <w:style w:type="character" w:customStyle="1" w:styleId="WW8Num231z0">
    <w:name w:val="WW8Num231z0"/>
    <w:uiPriority w:val="99"/>
    <w:rsid w:val="00452F0B"/>
    <w:rPr>
      <w:b/>
      <w:sz w:val="28"/>
      <w:u w:val="single"/>
    </w:rPr>
  </w:style>
  <w:style w:type="character" w:customStyle="1" w:styleId="WW8Num232z0">
    <w:name w:val="WW8Num232z0"/>
    <w:uiPriority w:val="99"/>
    <w:rsid w:val="00452F0B"/>
    <w:rPr>
      <w:rFonts w:ascii="Symbol" w:hAnsi="Symbol"/>
    </w:rPr>
  </w:style>
  <w:style w:type="character" w:customStyle="1" w:styleId="WW8Num233z0">
    <w:name w:val="WW8Num233z0"/>
    <w:uiPriority w:val="99"/>
    <w:rsid w:val="00452F0B"/>
    <w:rPr>
      <w:rFonts w:ascii="Symbol" w:hAnsi="Symbol"/>
    </w:rPr>
  </w:style>
  <w:style w:type="character" w:customStyle="1" w:styleId="WW8Num234z0">
    <w:name w:val="WW8Num234z0"/>
    <w:uiPriority w:val="99"/>
    <w:rsid w:val="00452F0B"/>
    <w:rPr>
      <w:rFonts w:ascii="Symbol" w:hAnsi="Symbol"/>
    </w:rPr>
  </w:style>
  <w:style w:type="character" w:customStyle="1" w:styleId="WW8Num235z0">
    <w:name w:val="WW8Num235z0"/>
    <w:uiPriority w:val="99"/>
    <w:rsid w:val="00452F0B"/>
    <w:rPr>
      <w:rFonts w:ascii="Times New Roman" w:hAnsi="Times New Roman"/>
    </w:rPr>
  </w:style>
  <w:style w:type="character" w:customStyle="1" w:styleId="WW8Num236z1">
    <w:name w:val="WW8Num236z1"/>
    <w:uiPriority w:val="99"/>
    <w:rsid w:val="00452F0B"/>
    <w:rPr>
      <w:rFonts w:ascii="Times" w:hAnsi="Times"/>
    </w:rPr>
  </w:style>
  <w:style w:type="character" w:customStyle="1" w:styleId="WW8Num236z8">
    <w:name w:val="WW8Num236z8"/>
    <w:uiPriority w:val="99"/>
    <w:rsid w:val="00452F0B"/>
    <w:rPr>
      <w:rFonts w:ascii="Times New Roman" w:hAnsi="Times New Roman"/>
    </w:rPr>
  </w:style>
  <w:style w:type="character" w:customStyle="1" w:styleId="WW8Num237z0">
    <w:name w:val="WW8Num237z0"/>
    <w:uiPriority w:val="99"/>
    <w:rsid w:val="00452F0B"/>
    <w:rPr>
      <w:rFonts w:ascii="Wingdings" w:hAnsi="Wingdings"/>
      <w:sz w:val="16"/>
    </w:rPr>
  </w:style>
  <w:style w:type="character" w:customStyle="1" w:styleId="WW8Num238z0">
    <w:name w:val="WW8Num238z0"/>
    <w:uiPriority w:val="99"/>
    <w:rsid w:val="00452F0B"/>
    <w:rPr>
      <w:rFonts w:ascii="Arial" w:hAnsi="Arial"/>
      <w:b/>
      <w:sz w:val="32"/>
    </w:rPr>
  </w:style>
  <w:style w:type="character" w:customStyle="1" w:styleId="WW8Num238z1">
    <w:name w:val="WW8Num238z1"/>
    <w:uiPriority w:val="99"/>
    <w:rsid w:val="00452F0B"/>
    <w:rPr>
      <w:rFonts w:ascii="Verdana" w:hAnsi="Verdana"/>
      <w:b/>
      <w:color w:val="000000"/>
      <w:position w:val="0"/>
      <w:sz w:val="24"/>
      <w:vertAlign w:val="baseline"/>
    </w:rPr>
  </w:style>
  <w:style w:type="character" w:customStyle="1" w:styleId="WW8Num238z2">
    <w:name w:val="WW8Num238z2"/>
    <w:uiPriority w:val="99"/>
    <w:rsid w:val="00452F0B"/>
    <w:rPr>
      <w:rFonts w:ascii="Verdana" w:hAnsi="Verdana"/>
      <w:b/>
      <w:sz w:val="22"/>
    </w:rPr>
  </w:style>
  <w:style w:type="character" w:customStyle="1" w:styleId="WW8Num238z3">
    <w:name w:val="WW8Num238z3"/>
    <w:uiPriority w:val="99"/>
    <w:rsid w:val="00452F0B"/>
    <w:rPr>
      <w:rFonts w:ascii="Verdana" w:hAnsi="Verdana"/>
      <w:color w:val="000000"/>
      <w:position w:val="0"/>
      <w:sz w:val="20"/>
      <w:vertAlign w:val="baseline"/>
    </w:rPr>
  </w:style>
  <w:style w:type="character" w:customStyle="1" w:styleId="WW8Num239z0">
    <w:name w:val="WW8Num239z0"/>
    <w:uiPriority w:val="99"/>
    <w:rsid w:val="00452F0B"/>
    <w:rPr>
      <w:rFonts w:ascii="Arial" w:hAnsi="Arial"/>
      <w:b/>
      <w:sz w:val="36"/>
    </w:rPr>
  </w:style>
  <w:style w:type="character" w:customStyle="1" w:styleId="WW8Num239z1">
    <w:name w:val="WW8Num239z1"/>
    <w:uiPriority w:val="99"/>
    <w:rsid w:val="00452F0B"/>
    <w:rPr>
      <w:rFonts w:ascii="Arial" w:hAnsi="Arial"/>
      <w:b/>
      <w:sz w:val="28"/>
      <w:u w:val="single"/>
    </w:rPr>
  </w:style>
  <w:style w:type="character" w:customStyle="1" w:styleId="WW8Num240z0">
    <w:name w:val="WW8Num240z0"/>
    <w:uiPriority w:val="99"/>
    <w:rsid w:val="00452F0B"/>
    <w:rPr>
      <w:rFonts w:ascii="Symbol" w:hAnsi="Symbol"/>
    </w:rPr>
  </w:style>
  <w:style w:type="character" w:customStyle="1" w:styleId="WW8Num241z0">
    <w:name w:val="WW8Num241z0"/>
    <w:uiPriority w:val="99"/>
    <w:rsid w:val="00452F0B"/>
    <w:rPr>
      <w:rFonts w:ascii="Symbol" w:hAnsi="Symbol"/>
    </w:rPr>
  </w:style>
  <w:style w:type="character" w:customStyle="1" w:styleId="WW8Num242z0">
    <w:name w:val="WW8Num242z0"/>
    <w:uiPriority w:val="99"/>
    <w:rsid w:val="00452F0B"/>
    <w:rPr>
      <w:rFonts w:ascii="Arial" w:hAnsi="Arial"/>
      <w:b/>
      <w:sz w:val="36"/>
    </w:rPr>
  </w:style>
  <w:style w:type="character" w:customStyle="1" w:styleId="WW8Num242z1">
    <w:name w:val="WW8Num242z1"/>
    <w:uiPriority w:val="99"/>
    <w:rsid w:val="00452F0B"/>
    <w:rPr>
      <w:rFonts w:ascii="Arial" w:hAnsi="Arial"/>
      <w:b/>
      <w:sz w:val="28"/>
      <w:u w:val="single"/>
    </w:rPr>
  </w:style>
  <w:style w:type="character" w:customStyle="1" w:styleId="WW8Num243z0">
    <w:name w:val="WW8Num243z0"/>
    <w:uiPriority w:val="99"/>
    <w:rsid w:val="00452F0B"/>
    <w:rPr>
      <w:rFonts w:ascii="Wingdings" w:hAnsi="Wingdings"/>
      <w:sz w:val="16"/>
    </w:rPr>
  </w:style>
  <w:style w:type="character" w:customStyle="1" w:styleId="WW8Num244z0">
    <w:name w:val="WW8Num244z0"/>
    <w:uiPriority w:val="99"/>
    <w:rsid w:val="00452F0B"/>
    <w:rPr>
      <w:rFonts w:ascii="Wingdings" w:hAnsi="Wingdings"/>
      <w:sz w:val="16"/>
    </w:rPr>
  </w:style>
  <w:style w:type="character" w:customStyle="1" w:styleId="WW8Num245z0">
    <w:name w:val="WW8Num245z0"/>
    <w:uiPriority w:val="99"/>
    <w:rsid w:val="00452F0B"/>
    <w:rPr>
      <w:rFonts w:ascii="Symbol" w:hAnsi="Symbol"/>
    </w:rPr>
  </w:style>
  <w:style w:type="character" w:customStyle="1" w:styleId="WW8Num246z0">
    <w:name w:val="WW8Num246z0"/>
    <w:uiPriority w:val="99"/>
    <w:rsid w:val="00452F0B"/>
    <w:rPr>
      <w:b/>
      <w:sz w:val="28"/>
      <w:u w:val="single"/>
    </w:rPr>
  </w:style>
  <w:style w:type="character" w:customStyle="1" w:styleId="WW8Num247z0">
    <w:name w:val="WW8Num247z0"/>
    <w:uiPriority w:val="99"/>
    <w:rsid w:val="00452F0B"/>
    <w:rPr>
      <w:rFonts w:ascii="Wingdings" w:hAnsi="Wingdings"/>
      <w:sz w:val="16"/>
    </w:rPr>
  </w:style>
  <w:style w:type="character" w:customStyle="1" w:styleId="WW8Num249z0">
    <w:name w:val="WW8Num249z0"/>
    <w:uiPriority w:val="99"/>
    <w:rsid w:val="00452F0B"/>
    <w:rPr>
      <w:rFonts w:ascii="Symbol" w:hAnsi="Symbol"/>
      <w:color w:val="auto"/>
      <w:sz w:val="16"/>
      <w:u w:val="none"/>
    </w:rPr>
  </w:style>
  <w:style w:type="character" w:customStyle="1" w:styleId="WW8Num250z0">
    <w:name w:val="WW8Num250z0"/>
    <w:uiPriority w:val="99"/>
    <w:rsid w:val="00452F0B"/>
    <w:rPr>
      <w:rFonts w:ascii="Symbol" w:hAnsi="Symbol"/>
    </w:rPr>
  </w:style>
  <w:style w:type="character" w:customStyle="1" w:styleId="WW8Num251z0">
    <w:name w:val="WW8Num251z0"/>
    <w:uiPriority w:val="99"/>
    <w:rsid w:val="00452F0B"/>
    <w:rPr>
      <w:rFonts w:ascii="Symbol" w:hAnsi="Symbol"/>
    </w:rPr>
  </w:style>
  <w:style w:type="character" w:customStyle="1" w:styleId="WW8Num252z0">
    <w:name w:val="WW8Num252z0"/>
    <w:uiPriority w:val="99"/>
    <w:rsid w:val="00452F0B"/>
    <w:rPr>
      <w:rFonts w:ascii="Wingdings" w:hAnsi="Wingdings"/>
      <w:sz w:val="16"/>
    </w:rPr>
  </w:style>
  <w:style w:type="character" w:customStyle="1" w:styleId="WW8Num253z0">
    <w:name w:val="WW8Num253z0"/>
    <w:uiPriority w:val="99"/>
    <w:rsid w:val="00452F0B"/>
    <w:rPr>
      <w:rFonts w:ascii="Wingdings" w:hAnsi="Wingdings"/>
    </w:rPr>
  </w:style>
  <w:style w:type="character" w:customStyle="1" w:styleId="WW8Num253z1">
    <w:name w:val="WW8Num253z1"/>
    <w:uiPriority w:val="99"/>
    <w:rsid w:val="00452F0B"/>
    <w:rPr>
      <w:rFonts w:ascii="Courier New" w:hAnsi="Courier New"/>
    </w:rPr>
  </w:style>
  <w:style w:type="character" w:customStyle="1" w:styleId="WW8Num253z3">
    <w:name w:val="WW8Num253z3"/>
    <w:uiPriority w:val="99"/>
    <w:rsid w:val="00452F0B"/>
    <w:rPr>
      <w:rFonts w:ascii="Symbol" w:hAnsi="Symbol"/>
    </w:rPr>
  </w:style>
  <w:style w:type="character" w:customStyle="1" w:styleId="WW8Num254z0">
    <w:name w:val="WW8Num254z0"/>
    <w:uiPriority w:val="99"/>
    <w:rsid w:val="00452F0B"/>
    <w:rPr>
      <w:rFonts w:ascii="Wingdings" w:hAnsi="Wingdings"/>
      <w:sz w:val="16"/>
    </w:rPr>
  </w:style>
  <w:style w:type="character" w:customStyle="1" w:styleId="WW8NumSt1z0">
    <w:name w:val="WW8NumSt1z0"/>
    <w:uiPriority w:val="99"/>
    <w:rsid w:val="00452F0B"/>
    <w:rPr>
      <w:rFonts w:ascii="Wingdings" w:hAnsi="Wingdings"/>
      <w:sz w:val="36"/>
    </w:rPr>
  </w:style>
  <w:style w:type="character" w:customStyle="1" w:styleId="WW8NumSt17z0">
    <w:name w:val="WW8NumSt17z0"/>
    <w:uiPriority w:val="99"/>
    <w:rsid w:val="00452F0B"/>
    <w:rPr>
      <w:rFonts w:ascii="Wingdings" w:hAnsi="Wingdings"/>
      <w:sz w:val="36"/>
    </w:rPr>
  </w:style>
  <w:style w:type="character" w:customStyle="1" w:styleId="WW8NumSt210z0">
    <w:name w:val="WW8NumSt210z0"/>
    <w:uiPriority w:val="99"/>
    <w:rsid w:val="00452F0B"/>
    <w:rPr>
      <w:rFonts w:ascii="Symbol" w:hAnsi="Symbol"/>
    </w:rPr>
  </w:style>
  <w:style w:type="character" w:customStyle="1" w:styleId="WW-Policepardfaut">
    <w:name w:val="WW-Police par défaut"/>
    <w:uiPriority w:val="99"/>
    <w:rsid w:val="00452F0B"/>
  </w:style>
  <w:style w:type="character" w:styleId="Lienhypertexte">
    <w:name w:val="Hyperlink"/>
    <w:basedOn w:val="Policepardfaut"/>
    <w:uiPriority w:val="99"/>
    <w:rsid w:val="007D30AA"/>
    <w:rPr>
      <w:rFonts w:ascii="Arial Narrow" w:hAnsi="Arial Narrow" w:cs="Times New Roman"/>
      <w:color w:val="0000FF"/>
      <w:u w:val="single"/>
    </w:rPr>
  </w:style>
  <w:style w:type="character" w:customStyle="1" w:styleId="Puces">
    <w:name w:val="Puces"/>
    <w:uiPriority w:val="99"/>
    <w:rsid w:val="00452F0B"/>
    <w:rPr>
      <w:rFonts w:ascii="StarSymbol" w:eastAsia="Times New Roman" w:hAnsi="StarSymbol"/>
      <w:sz w:val="18"/>
    </w:rPr>
  </w:style>
  <w:style w:type="character" w:styleId="Lienhypertextesuivivisit">
    <w:name w:val="FollowedHyperlink"/>
    <w:basedOn w:val="Policepardfaut"/>
    <w:uiPriority w:val="99"/>
    <w:semiHidden/>
    <w:rsid w:val="00452F0B"/>
    <w:rPr>
      <w:rFonts w:cs="Times New Roman"/>
      <w:color w:val="800000"/>
      <w:u w:val="single"/>
    </w:rPr>
  </w:style>
  <w:style w:type="paragraph" w:styleId="Sous-titre">
    <w:name w:val="Subtitle"/>
    <w:basedOn w:val="Titre3"/>
    <w:next w:val="Corpsdetexte"/>
    <w:link w:val="Sous-titreCar"/>
    <w:uiPriority w:val="99"/>
    <w:qFormat/>
    <w:rsid w:val="00452F0B"/>
    <w:pPr>
      <w:jc w:val="center"/>
      <w:outlineLvl w:val="9"/>
    </w:pPr>
    <w:rPr>
      <w:i/>
      <w:iCs/>
    </w:rPr>
  </w:style>
  <w:style w:type="character" w:customStyle="1" w:styleId="Sous-titreCar">
    <w:name w:val="Sous-titre Car"/>
    <w:basedOn w:val="Policepardfaut"/>
    <w:link w:val="Sous-titre"/>
    <w:uiPriority w:val="11"/>
    <w:rsid w:val="006852DD"/>
    <w:rPr>
      <w:rFonts w:asciiTheme="majorHAnsi" w:eastAsiaTheme="majorEastAsia" w:hAnsiTheme="majorHAnsi" w:cstheme="majorBidi"/>
      <w:sz w:val="24"/>
      <w:szCs w:val="24"/>
      <w:lang w:eastAsia="ar-SA"/>
    </w:rPr>
  </w:style>
  <w:style w:type="paragraph" w:styleId="Corpsdetexte">
    <w:name w:val="Body Text"/>
    <w:basedOn w:val="Normal"/>
    <w:link w:val="CorpsdetexteCar"/>
    <w:uiPriority w:val="99"/>
    <w:semiHidden/>
    <w:rsid w:val="00452F0B"/>
    <w:pPr>
      <w:spacing w:before="0"/>
      <w:jc w:val="center"/>
    </w:pPr>
    <w:rPr>
      <w:b/>
      <w:bCs/>
      <w:i/>
      <w:iCs/>
      <w:color w:val="000000"/>
      <w:sz w:val="36"/>
    </w:rPr>
  </w:style>
  <w:style w:type="character" w:customStyle="1" w:styleId="CorpsdetexteCar">
    <w:name w:val="Corps de texte Car"/>
    <w:basedOn w:val="Policepardfaut"/>
    <w:link w:val="Corpsdetexte"/>
    <w:uiPriority w:val="99"/>
    <w:semiHidden/>
    <w:rsid w:val="006852DD"/>
    <w:rPr>
      <w:rFonts w:ascii="Arial Narrow" w:hAnsi="Arial Narrow"/>
      <w:sz w:val="20"/>
      <w:szCs w:val="20"/>
      <w:lang w:eastAsia="ar-SA"/>
    </w:rPr>
  </w:style>
  <w:style w:type="paragraph" w:styleId="Liste">
    <w:name w:val="List"/>
    <w:basedOn w:val="Corpsdetexte"/>
    <w:uiPriority w:val="99"/>
    <w:semiHidden/>
    <w:rsid w:val="00452F0B"/>
    <w:rPr>
      <w:rFonts w:cs="Tahoma"/>
    </w:rPr>
  </w:style>
  <w:style w:type="paragraph" w:styleId="Lgende">
    <w:name w:val="caption"/>
    <w:aliases w:val="Car,Car Car Car Car,Car Car,Légende Car Car Car,Légende Car Car Car Car Car Car,Légende Car Car Car Car,Légende Car Car,Légende Car Car Car Car Car"/>
    <w:basedOn w:val="Normal"/>
    <w:link w:val="LgendeCar"/>
    <w:qFormat/>
    <w:rsid w:val="001A4AC4"/>
    <w:pPr>
      <w:suppressLineNumbers/>
      <w:spacing w:after="120"/>
    </w:pPr>
    <w:rPr>
      <w:i/>
      <w:iCs/>
      <w:szCs w:val="24"/>
    </w:rPr>
  </w:style>
  <w:style w:type="paragraph" w:customStyle="1" w:styleId="Rpertoire">
    <w:name w:val="Répertoire"/>
    <w:basedOn w:val="Normal"/>
    <w:uiPriority w:val="99"/>
    <w:rsid w:val="00452F0B"/>
    <w:pPr>
      <w:suppressLineNumbers/>
    </w:pPr>
    <w:rPr>
      <w:rFonts w:cs="Tahoma"/>
    </w:rPr>
  </w:style>
  <w:style w:type="paragraph" w:customStyle="1" w:styleId="Citationsnumrotes">
    <w:name w:val="Citations numérotées"/>
    <w:basedOn w:val="Normal"/>
    <w:uiPriority w:val="99"/>
    <w:rsid w:val="00452F0B"/>
  </w:style>
  <w:style w:type="paragraph" w:customStyle="1" w:styleId="Retrait3">
    <w:name w:val="Retrait3"/>
    <w:basedOn w:val="Normal"/>
    <w:uiPriority w:val="99"/>
    <w:rsid w:val="00452F0B"/>
    <w:pPr>
      <w:tabs>
        <w:tab w:val="left" w:pos="1418"/>
      </w:tabs>
      <w:spacing w:before="40"/>
    </w:pPr>
    <w:rPr>
      <w:rFonts w:cs="Arial"/>
    </w:rPr>
  </w:style>
  <w:style w:type="paragraph" w:customStyle="1" w:styleId="retrait4">
    <w:name w:val="retrait4"/>
    <w:basedOn w:val="Retrait3"/>
    <w:uiPriority w:val="99"/>
    <w:rsid w:val="00452F0B"/>
    <w:pPr>
      <w:ind w:left="567"/>
    </w:pPr>
  </w:style>
  <w:style w:type="paragraph" w:customStyle="1" w:styleId="Retrait1">
    <w:name w:val="Retrait1"/>
    <w:basedOn w:val="Normal"/>
    <w:uiPriority w:val="99"/>
    <w:rsid w:val="00452F0B"/>
    <w:pPr>
      <w:numPr>
        <w:numId w:val="2"/>
      </w:numPr>
      <w:tabs>
        <w:tab w:val="left" w:pos="851"/>
      </w:tabs>
      <w:ind w:left="-2268"/>
    </w:pPr>
    <w:rPr>
      <w:rFonts w:cs="Arial"/>
    </w:rPr>
  </w:style>
  <w:style w:type="paragraph" w:customStyle="1" w:styleId="Retrait2">
    <w:name w:val="Retrait2"/>
    <w:basedOn w:val="Normal"/>
    <w:link w:val="Retrait2Car"/>
    <w:uiPriority w:val="99"/>
    <w:rsid w:val="00E05A39"/>
    <w:pPr>
      <w:spacing w:before="80"/>
    </w:pPr>
  </w:style>
  <w:style w:type="paragraph" w:styleId="TM1">
    <w:name w:val="toc 1"/>
    <w:basedOn w:val="Normal"/>
    <w:next w:val="Normal"/>
    <w:uiPriority w:val="39"/>
    <w:rsid w:val="00452F0B"/>
    <w:pPr>
      <w:spacing w:before="360" w:after="360"/>
      <w:jc w:val="left"/>
    </w:pPr>
    <w:rPr>
      <w:rFonts w:ascii="Times New Roman" w:hAnsi="Times New Roman"/>
      <w:b/>
      <w:bCs/>
      <w:caps/>
      <w:szCs w:val="26"/>
      <w:u w:val="single"/>
    </w:rPr>
  </w:style>
  <w:style w:type="paragraph" w:styleId="TM2">
    <w:name w:val="toc 2"/>
    <w:basedOn w:val="Normal"/>
    <w:next w:val="Normal"/>
    <w:uiPriority w:val="39"/>
    <w:rsid w:val="00452F0B"/>
    <w:pPr>
      <w:spacing w:before="0"/>
      <w:jc w:val="left"/>
    </w:pPr>
    <w:rPr>
      <w:rFonts w:ascii="Times New Roman" w:hAnsi="Times New Roman"/>
      <w:b/>
      <w:bCs/>
      <w:smallCaps/>
      <w:szCs w:val="26"/>
    </w:rPr>
  </w:style>
  <w:style w:type="paragraph" w:styleId="TM3">
    <w:name w:val="toc 3"/>
    <w:basedOn w:val="Normal"/>
    <w:next w:val="Normal"/>
    <w:uiPriority w:val="39"/>
    <w:rsid w:val="00452F0B"/>
    <w:pPr>
      <w:spacing w:before="0"/>
      <w:jc w:val="left"/>
    </w:pPr>
    <w:rPr>
      <w:rFonts w:ascii="Times New Roman" w:hAnsi="Times New Roman"/>
      <w:smallCaps/>
      <w:szCs w:val="26"/>
    </w:rPr>
  </w:style>
  <w:style w:type="paragraph" w:styleId="TM4">
    <w:name w:val="toc 4"/>
    <w:basedOn w:val="Normal"/>
    <w:next w:val="Normal"/>
    <w:uiPriority w:val="99"/>
    <w:semiHidden/>
    <w:rsid w:val="00452F0B"/>
    <w:pPr>
      <w:spacing w:before="0"/>
      <w:jc w:val="left"/>
    </w:pPr>
    <w:rPr>
      <w:rFonts w:ascii="Times New Roman" w:hAnsi="Times New Roman"/>
      <w:szCs w:val="26"/>
    </w:rPr>
  </w:style>
  <w:style w:type="paragraph" w:styleId="TM5">
    <w:name w:val="toc 5"/>
    <w:basedOn w:val="Normal"/>
    <w:next w:val="Normal"/>
    <w:uiPriority w:val="99"/>
    <w:semiHidden/>
    <w:rsid w:val="00452F0B"/>
    <w:pPr>
      <w:spacing w:before="0"/>
      <w:jc w:val="left"/>
    </w:pPr>
    <w:rPr>
      <w:rFonts w:ascii="Times New Roman" w:hAnsi="Times New Roman"/>
      <w:szCs w:val="26"/>
    </w:rPr>
  </w:style>
  <w:style w:type="paragraph" w:styleId="TM6">
    <w:name w:val="toc 6"/>
    <w:basedOn w:val="Normal"/>
    <w:next w:val="Normal"/>
    <w:uiPriority w:val="99"/>
    <w:semiHidden/>
    <w:rsid w:val="00452F0B"/>
    <w:pPr>
      <w:spacing w:before="0"/>
      <w:jc w:val="left"/>
    </w:pPr>
    <w:rPr>
      <w:rFonts w:ascii="Times New Roman" w:hAnsi="Times New Roman"/>
      <w:szCs w:val="26"/>
    </w:rPr>
  </w:style>
  <w:style w:type="paragraph" w:styleId="TM7">
    <w:name w:val="toc 7"/>
    <w:basedOn w:val="Normal"/>
    <w:next w:val="Normal"/>
    <w:uiPriority w:val="99"/>
    <w:semiHidden/>
    <w:rsid w:val="00452F0B"/>
    <w:pPr>
      <w:spacing w:before="0"/>
      <w:jc w:val="left"/>
    </w:pPr>
    <w:rPr>
      <w:rFonts w:ascii="Times New Roman" w:hAnsi="Times New Roman"/>
      <w:szCs w:val="26"/>
    </w:rPr>
  </w:style>
  <w:style w:type="paragraph" w:styleId="TM8">
    <w:name w:val="toc 8"/>
    <w:basedOn w:val="Normal"/>
    <w:next w:val="Normal"/>
    <w:uiPriority w:val="99"/>
    <w:semiHidden/>
    <w:rsid w:val="00452F0B"/>
    <w:pPr>
      <w:spacing w:before="0"/>
      <w:jc w:val="left"/>
    </w:pPr>
    <w:rPr>
      <w:rFonts w:ascii="Times New Roman" w:hAnsi="Times New Roman"/>
      <w:szCs w:val="26"/>
    </w:rPr>
  </w:style>
  <w:style w:type="paragraph" w:styleId="TM9">
    <w:name w:val="toc 9"/>
    <w:basedOn w:val="Normal"/>
    <w:next w:val="Normal"/>
    <w:uiPriority w:val="99"/>
    <w:semiHidden/>
    <w:rsid w:val="00452F0B"/>
    <w:pPr>
      <w:spacing w:before="0"/>
      <w:jc w:val="left"/>
    </w:pPr>
    <w:rPr>
      <w:rFonts w:ascii="Times New Roman" w:hAnsi="Times New Roman"/>
      <w:szCs w:val="26"/>
    </w:rPr>
  </w:style>
  <w:style w:type="paragraph" w:styleId="En-tte">
    <w:name w:val="header"/>
    <w:basedOn w:val="Normal"/>
    <w:link w:val="En-tteCar"/>
    <w:uiPriority w:val="99"/>
    <w:semiHidden/>
    <w:rsid w:val="00452F0B"/>
    <w:pPr>
      <w:widowControl w:val="0"/>
      <w:tabs>
        <w:tab w:val="center" w:pos="4536"/>
        <w:tab w:val="right" w:pos="9072"/>
      </w:tabs>
      <w:autoSpaceDE w:val="0"/>
    </w:pPr>
    <w:rPr>
      <w:lang w:val="en-US"/>
    </w:rPr>
  </w:style>
  <w:style w:type="character" w:customStyle="1" w:styleId="En-tteCar">
    <w:name w:val="En-tête Car"/>
    <w:basedOn w:val="Policepardfaut"/>
    <w:link w:val="En-tte"/>
    <w:uiPriority w:val="99"/>
    <w:semiHidden/>
    <w:rsid w:val="006852DD"/>
    <w:rPr>
      <w:rFonts w:ascii="Arial Narrow" w:hAnsi="Arial Narrow"/>
      <w:sz w:val="20"/>
      <w:szCs w:val="20"/>
      <w:lang w:eastAsia="ar-SA"/>
    </w:rPr>
  </w:style>
  <w:style w:type="paragraph" w:styleId="Pieddepage">
    <w:name w:val="footer"/>
    <w:basedOn w:val="Normal"/>
    <w:link w:val="PieddepageCar"/>
    <w:uiPriority w:val="99"/>
    <w:rsid w:val="00452F0B"/>
    <w:pPr>
      <w:tabs>
        <w:tab w:val="center" w:pos="4536"/>
        <w:tab w:val="right" w:pos="9072"/>
      </w:tabs>
    </w:pPr>
  </w:style>
  <w:style w:type="character" w:customStyle="1" w:styleId="PieddepageCar">
    <w:name w:val="Pied de page Car"/>
    <w:basedOn w:val="Policepardfaut"/>
    <w:link w:val="Pieddepage"/>
    <w:uiPriority w:val="99"/>
    <w:locked/>
    <w:rsid w:val="006836D2"/>
    <w:rPr>
      <w:rFonts w:ascii="Arial Narrow" w:hAnsi="Arial Narrow"/>
      <w:lang w:eastAsia="ar-SA" w:bidi="ar-SA"/>
    </w:rPr>
  </w:style>
  <w:style w:type="paragraph" w:customStyle="1" w:styleId="RedNomDoc">
    <w:name w:val="RedNomDoc"/>
    <w:basedOn w:val="Normal"/>
    <w:uiPriority w:val="99"/>
    <w:rsid w:val="00452F0B"/>
    <w:pPr>
      <w:widowControl w:val="0"/>
      <w:autoSpaceDE w:val="0"/>
      <w:spacing w:before="0"/>
      <w:jc w:val="center"/>
    </w:pPr>
    <w:rPr>
      <w:rFonts w:cs="Arial"/>
      <w:b/>
      <w:bCs/>
      <w:sz w:val="30"/>
      <w:szCs w:val="30"/>
    </w:rPr>
  </w:style>
  <w:style w:type="paragraph" w:styleId="Retraitcorpsdetexte">
    <w:name w:val="Body Text Indent"/>
    <w:basedOn w:val="Normal"/>
    <w:link w:val="RetraitcorpsdetexteCar"/>
    <w:uiPriority w:val="99"/>
    <w:semiHidden/>
    <w:rsid w:val="00452F0B"/>
    <w:pPr>
      <w:tabs>
        <w:tab w:val="left" w:pos="360"/>
        <w:tab w:val="left" w:pos="720"/>
      </w:tabs>
      <w:ind w:left="426"/>
    </w:pPr>
    <w:rPr>
      <w:rFonts w:cs="Arial"/>
      <w:sz w:val="18"/>
    </w:rPr>
  </w:style>
  <w:style w:type="character" w:customStyle="1" w:styleId="RetraitcorpsdetexteCar">
    <w:name w:val="Retrait corps de texte Car"/>
    <w:basedOn w:val="Policepardfaut"/>
    <w:link w:val="Retraitcorpsdetexte"/>
    <w:uiPriority w:val="99"/>
    <w:semiHidden/>
    <w:rsid w:val="006852DD"/>
    <w:rPr>
      <w:rFonts w:ascii="Arial Narrow" w:hAnsi="Arial Narrow"/>
      <w:sz w:val="20"/>
      <w:szCs w:val="20"/>
      <w:lang w:eastAsia="ar-SA"/>
    </w:rPr>
  </w:style>
  <w:style w:type="paragraph" w:customStyle="1" w:styleId="ListeAPuces">
    <w:name w:val="ListeAPuces"/>
    <w:basedOn w:val="Normal"/>
    <w:uiPriority w:val="99"/>
    <w:rsid w:val="00452F0B"/>
  </w:style>
  <w:style w:type="paragraph" w:customStyle="1" w:styleId="Contenudetableau">
    <w:name w:val="Contenu de tableau"/>
    <w:basedOn w:val="Normal"/>
    <w:uiPriority w:val="99"/>
    <w:rsid w:val="00452F0B"/>
    <w:pPr>
      <w:suppressLineNumbers/>
    </w:pPr>
  </w:style>
  <w:style w:type="paragraph" w:customStyle="1" w:styleId="Titredetableau">
    <w:name w:val="Titre de tableau"/>
    <w:basedOn w:val="Contenudetableau"/>
    <w:uiPriority w:val="99"/>
    <w:rsid w:val="00452F0B"/>
    <w:pPr>
      <w:jc w:val="center"/>
    </w:pPr>
    <w:rPr>
      <w:b/>
      <w:bCs/>
    </w:rPr>
  </w:style>
  <w:style w:type="paragraph" w:customStyle="1" w:styleId="Tabledesmatiresniveau10">
    <w:name w:val="Table des matières niveau 10"/>
    <w:basedOn w:val="Rpertoire"/>
    <w:uiPriority w:val="99"/>
    <w:rsid w:val="00452F0B"/>
    <w:pPr>
      <w:tabs>
        <w:tab w:val="right" w:leader="dot" w:pos="9637"/>
      </w:tabs>
      <w:ind w:left="2547"/>
    </w:pPr>
  </w:style>
  <w:style w:type="paragraph" w:customStyle="1" w:styleId="ListeAPuces2">
    <w:name w:val="ListeAPuces2"/>
    <w:basedOn w:val="Normal"/>
    <w:uiPriority w:val="99"/>
    <w:rsid w:val="00452F0B"/>
    <w:pPr>
      <w:numPr>
        <w:numId w:val="6"/>
      </w:numPr>
      <w:suppressAutoHyphens w:val="0"/>
      <w:spacing w:before="0"/>
      <w:ind w:left="-680"/>
    </w:pPr>
    <w:rPr>
      <w:sz w:val="24"/>
    </w:rPr>
  </w:style>
  <w:style w:type="paragraph" w:customStyle="1" w:styleId="Listepuce2">
    <w:name w:val="Liste à puce 2"/>
    <w:basedOn w:val="Normal"/>
    <w:uiPriority w:val="99"/>
    <w:rsid w:val="00452F0B"/>
    <w:pPr>
      <w:widowControl w:val="0"/>
      <w:tabs>
        <w:tab w:val="left" w:pos="1418"/>
        <w:tab w:val="left" w:pos="1494"/>
      </w:tabs>
      <w:suppressAutoHyphens w:val="0"/>
      <w:autoSpaceDE w:val="0"/>
      <w:spacing w:before="60"/>
      <w:ind w:left="1494" w:right="567" w:hanging="360"/>
    </w:pPr>
  </w:style>
  <w:style w:type="paragraph" w:styleId="Commentaire">
    <w:name w:val="annotation text"/>
    <w:basedOn w:val="Normal"/>
    <w:link w:val="CommentaireCar"/>
    <w:uiPriority w:val="99"/>
    <w:semiHidden/>
    <w:rsid w:val="00452F0B"/>
    <w:pPr>
      <w:widowControl w:val="0"/>
      <w:suppressAutoHyphens w:val="0"/>
      <w:autoSpaceDE w:val="0"/>
      <w:spacing w:before="60"/>
      <w:ind w:left="567" w:right="567"/>
      <w:jc w:val="left"/>
    </w:pPr>
  </w:style>
  <w:style w:type="character" w:customStyle="1" w:styleId="CommentaireCar">
    <w:name w:val="Commentaire Car"/>
    <w:basedOn w:val="Policepardfaut"/>
    <w:link w:val="Commentaire"/>
    <w:uiPriority w:val="99"/>
    <w:semiHidden/>
    <w:locked/>
    <w:rsid w:val="00D26A0B"/>
    <w:rPr>
      <w:rFonts w:ascii="Arial Narrow" w:hAnsi="Arial Narrow"/>
      <w:lang w:eastAsia="ar-SA" w:bidi="ar-SA"/>
    </w:rPr>
  </w:style>
  <w:style w:type="paragraph" w:customStyle="1" w:styleId="Objet">
    <w:name w:val="Objet"/>
    <w:basedOn w:val="Normal"/>
    <w:next w:val="Normal"/>
    <w:uiPriority w:val="99"/>
    <w:rsid w:val="00452F0B"/>
    <w:pPr>
      <w:widowControl w:val="0"/>
      <w:suppressAutoHyphens w:val="0"/>
      <w:autoSpaceDE w:val="0"/>
      <w:spacing w:before="60"/>
      <w:ind w:left="567" w:right="567"/>
      <w:jc w:val="left"/>
    </w:pPr>
    <w:rPr>
      <w:b/>
      <w:bCs/>
    </w:rPr>
  </w:style>
  <w:style w:type="paragraph" w:customStyle="1" w:styleId="WW-Standard">
    <w:name w:val="WW-Standard"/>
    <w:uiPriority w:val="99"/>
    <w:rsid w:val="00452F0B"/>
    <w:pPr>
      <w:widowControl w:val="0"/>
      <w:suppressAutoHyphens/>
      <w:spacing w:before="120"/>
      <w:ind w:left="567" w:right="565"/>
      <w:jc w:val="both"/>
    </w:pPr>
    <w:rPr>
      <w:rFonts w:ascii="Arial Narrow" w:hAnsi="Arial Narrow"/>
      <w:sz w:val="20"/>
      <w:szCs w:val="20"/>
      <w:lang w:eastAsia="ar-SA"/>
    </w:rPr>
  </w:style>
  <w:style w:type="paragraph" w:styleId="Notedebasdepage">
    <w:name w:val="footnote text"/>
    <w:basedOn w:val="Normal"/>
    <w:link w:val="NotedebasdepageCar"/>
    <w:uiPriority w:val="99"/>
    <w:semiHidden/>
    <w:rsid w:val="00452F0B"/>
    <w:pPr>
      <w:keepLines/>
      <w:widowControl w:val="0"/>
      <w:suppressAutoHyphens w:val="0"/>
      <w:autoSpaceDE w:val="0"/>
      <w:spacing w:before="60"/>
      <w:ind w:left="567" w:right="567"/>
    </w:pPr>
  </w:style>
  <w:style w:type="character" w:customStyle="1" w:styleId="NotedebasdepageCar">
    <w:name w:val="Note de bas de page Car"/>
    <w:basedOn w:val="Policepardfaut"/>
    <w:link w:val="Notedebasdepage"/>
    <w:uiPriority w:val="99"/>
    <w:semiHidden/>
    <w:rsid w:val="006852DD"/>
    <w:rPr>
      <w:rFonts w:ascii="Arial Narrow" w:hAnsi="Arial Narrow"/>
      <w:sz w:val="20"/>
      <w:szCs w:val="20"/>
      <w:lang w:eastAsia="ar-SA"/>
    </w:rPr>
  </w:style>
  <w:style w:type="paragraph" w:styleId="Corpsdetexte2">
    <w:name w:val="Body Text 2"/>
    <w:basedOn w:val="Normal"/>
    <w:link w:val="Corpsdetexte2Car"/>
    <w:uiPriority w:val="99"/>
    <w:semiHidden/>
    <w:rsid w:val="00452F0B"/>
    <w:pPr>
      <w:ind w:right="565"/>
    </w:pPr>
    <w:rPr>
      <w:rFonts w:cs="Arial"/>
      <w:spacing w:val="-2"/>
    </w:rPr>
  </w:style>
  <w:style w:type="character" w:customStyle="1" w:styleId="Corpsdetexte2Car">
    <w:name w:val="Corps de texte 2 Car"/>
    <w:basedOn w:val="Policepardfaut"/>
    <w:link w:val="Corpsdetexte2"/>
    <w:uiPriority w:val="99"/>
    <w:semiHidden/>
    <w:rsid w:val="006852DD"/>
    <w:rPr>
      <w:rFonts w:ascii="Arial Narrow" w:hAnsi="Arial Narrow"/>
      <w:sz w:val="20"/>
      <w:szCs w:val="20"/>
      <w:lang w:eastAsia="ar-SA"/>
    </w:rPr>
  </w:style>
  <w:style w:type="paragraph" w:customStyle="1" w:styleId="Textepolicefixe">
    <w:name w:val="Texte police fixe"/>
    <w:basedOn w:val="Normal"/>
    <w:uiPriority w:val="99"/>
    <w:rsid w:val="00452F0B"/>
    <w:pPr>
      <w:widowControl w:val="0"/>
      <w:suppressAutoHyphens w:val="0"/>
      <w:autoSpaceDE w:val="0"/>
      <w:ind w:left="567" w:right="567"/>
      <w:jc w:val="left"/>
    </w:pPr>
    <w:rPr>
      <w:rFonts w:ascii="Courier New" w:hAnsi="Courier New" w:cs="Courier New"/>
    </w:rPr>
  </w:style>
  <w:style w:type="paragraph" w:customStyle="1" w:styleId="Listepuce3">
    <w:name w:val="Liste à puce 3"/>
    <w:basedOn w:val="Normal"/>
    <w:uiPriority w:val="99"/>
    <w:rsid w:val="00452F0B"/>
    <w:pPr>
      <w:widowControl w:val="0"/>
      <w:tabs>
        <w:tab w:val="left" w:pos="1701"/>
        <w:tab w:val="left" w:pos="2138"/>
      </w:tabs>
      <w:suppressAutoHyphens w:val="0"/>
      <w:autoSpaceDE w:val="0"/>
      <w:spacing w:before="60"/>
      <w:ind w:left="2138" w:right="567" w:hanging="360"/>
    </w:pPr>
  </w:style>
  <w:style w:type="paragraph" w:customStyle="1" w:styleId="ListeANumros">
    <w:name w:val="ListeANuméros"/>
    <w:basedOn w:val="Normal"/>
    <w:uiPriority w:val="99"/>
    <w:rsid w:val="00452F0B"/>
    <w:pPr>
      <w:tabs>
        <w:tab w:val="left" w:pos="590"/>
      </w:tabs>
      <w:ind w:left="590" w:hanging="360"/>
    </w:pPr>
  </w:style>
  <w:style w:type="paragraph" w:styleId="Retraitnormal">
    <w:name w:val="Normal Indent"/>
    <w:basedOn w:val="Normal"/>
    <w:uiPriority w:val="99"/>
    <w:semiHidden/>
    <w:rsid w:val="00452F0B"/>
    <w:pPr>
      <w:widowControl w:val="0"/>
      <w:suppressAutoHyphens w:val="0"/>
      <w:autoSpaceDE w:val="0"/>
      <w:spacing w:before="60"/>
      <w:ind w:left="708" w:right="567"/>
      <w:jc w:val="left"/>
    </w:pPr>
  </w:style>
  <w:style w:type="paragraph" w:customStyle="1" w:styleId="Retraitparagraphe2">
    <w:name w:val="Retrait paragraphe 2"/>
    <w:basedOn w:val="Retrait2"/>
    <w:uiPriority w:val="99"/>
    <w:rsid w:val="00452F0B"/>
    <w:pPr>
      <w:widowControl w:val="0"/>
      <w:tabs>
        <w:tab w:val="left" w:pos="360"/>
      </w:tabs>
      <w:suppressAutoHyphens w:val="0"/>
      <w:autoSpaceDE w:val="0"/>
      <w:spacing w:before="40"/>
      <w:ind w:left="1208" w:right="567"/>
      <w:jc w:val="left"/>
    </w:pPr>
  </w:style>
  <w:style w:type="paragraph" w:customStyle="1" w:styleId="textederemarque">
    <w:name w:val="texte de remarque"/>
    <w:basedOn w:val="Normal"/>
    <w:uiPriority w:val="99"/>
    <w:rsid w:val="00452F0B"/>
    <w:pPr>
      <w:widowControl w:val="0"/>
      <w:suppressAutoHyphens w:val="0"/>
      <w:autoSpaceDE w:val="0"/>
      <w:spacing w:before="60"/>
      <w:ind w:left="567" w:right="567"/>
    </w:pPr>
    <w:rPr>
      <w:rFonts w:cs="Arial"/>
    </w:rPr>
  </w:style>
  <w:style w:type="paragraph" w:customStyle="1" w:styleId="Concerne">
    <w:name w:val="Concerne"/>
    <w:basedOn w:val="Normal"/>
    <w:next w:val="Normal"/>
    <w:uiPriority w:val="99"/>
    <w:rsid w:val="00452F0B"/>
    <w:pPr>
      <w:suppressAutoHyphens w:val="0"/>
      <w:spacing w:before="600" w:after="600"/>
    </w:pPr>
    <w:rPr>
      <w:b/>
      <w:sz w:val="24"/>
    </w:rPr>
  </w:style>
  <w:style w:type="paragraph" w:styleId="NormalWeb">
    <w:name w:val="Normal (Web)"/>
    <w:basedOn w:val="Normal"/>
    <w:uiPriority w:val="99"/>
    <w:semiHidden/>
    <w:rsid w:val="00452F0B"/>
    <w:pPr>
      <w:suppressAutoHyphens w:val="0"/>
      <w:spacing w:before="100" w:after="119"/>
      <w:jc w:val="left"/>
    </w:pPr>
    <w:rPr>
      <w:rFonts w:ascii="Arial Unicode MS" w:eastAsia="Arial Unicode MS" w:hAnsi="Arial Unicode MS" w:cs="Arial Unicode MS"/>
      <w:sz w:val="24"/>
      <w:szCs w:val="24"/>
    </w:rPr>
  </w:style>
  <w:style w:type="paragraph" w:styleId="Corpsdetexte3">
    <w:name w:val="Body Text 3"/>
    <w:basedOn w:val="Normal"/>
    <w:link w:val="Corpsdetexte3Car"/>
    <w:uiPriority w:val="99"/>
    <w:semiHidden/>
    <w:rsid w:val="00452F0B"/>
    <w:rPr>
      <w:color w:val="000000"/>
    </w:rPr>
  </w:style>
  <w:style w:type="character" w:customStyle="1" w:styleId="Corpsdetexte3Car">
    <w:name w:val="Corps de texte 3 Car"/>
    <w:basedOn w:val="Policepardfaut"/>
    <w:link w:val="Corpsdetexte3"/>
    <w:uiPriority w:val="99"/>
    <w:semiHidden/>
    <w:rsid w:val="006852DD"/>
    <w:rPr>
      <w:rFonts w:ascii="Arial Narrow" w:hAnsi="Arial Narrow"/>
      <w:sz w:val="16"/>
      <w:szCs w:val="16"/>
      <w:lang w:eastAsia="ar-SA"/>
    </w:rPr>
  </w:style>
  <w:style w:type="paragraph" w:customStyle="1" w:styleId="Tableau">
    <w:name w:val="Tableau"/>
    <w:basedOn w:val="Normal"/>
    <w:next w:val="Normal"/>
    <w:uiPriority w:val="99"/>
    <w:rsid w:val="00452F0B"/>
    <w:pPr>
      <w:widowControl w:val="0"/>
      <w:suppressAutoHyphens w:val="0"/>
      <w:autoSpaceDE w:val="0"/>
      <w:spacing w:before="40" w:after="40"/>
      <w:ind w:left="113" w:right="113"/>
      <w:jc w:val="center"/>
    </w:pPr>
    <w:rPr>
      <w:sz w:val="18"/>
      <w:szCs w:val="18"/>
    </w:rPr>
  </w:style>
  <w:style w:type="paragraph" w:customStyle="1" w:styleId="Arial">
    <w:name w:val="Arial"/>
    <w:basedOn w:val="Normal"/>
    <w:uiPriority w:val="99"/>
    <w:rsid w:val="00452F0B"/>
    <w:pPr>
      <w:suppressAutoHyphens w:val="0"/>
      <w:spacing w:before="0"/>
      <w:jc w:val="left"/>
    </w:pPr>
    <w:rPr>
      <w:sz w:val="24"/>
      <w:szCs w:val="24"/>
    </w:rPr>
  </w:style>
  <w:style w:type="paragraph" w:customStyle="1" w:styleId="BGLogoA">
    <w:name w:val="BGLogoA"/>
    <w:uiPriority w:val="99"/>
    <w:rsid w:val="00452F0B"/>
    <w:pPr>
      <w:suppressAutoHyphens/>
      <w:jc w:val="both"/>
    </w:pPr>
    <w:rPr>
      <w:sz w:val="24"/>
      <w:szCs w:val="20"/>
      <w:lang w:eastAsia="ar-SA"/>
    </w:rPr>
  </w:style>
  <w:style w:type="paragraph" w:customStyle="1" w:styleId="Retrait">
    <w:name w:val="Retrait"/>
    <w:basedOn w:val="Normal"/>
    <w:uiPriority w:val="99"/>
    <w:rsid w:val="00452F0B"/>
    <w:pPr>
      <w:numPr>
        <w:numId w:val="7"/>
      </w:numPr>
      <w:suppressAutoHyphens w:val="0"/>
      <w:spacing w:before="240"/>
      <w:jc w:val="left"/>
    </w:pPr>
    <w:rPr>
      <w:b/>
      <w:u w:val="single"/>
      <w:lang w:eastAsia="fr-FR"/>
    </w:rPr>
  </w:style>
  <w:style w:type="paragraph" w:customStyle="1" w:styleId="tableau0">
    <w:name w:val="tableau"/>
    <w:basedOn w:val="Normal"/>
    <w:uiPriority w:val="99"/>
    <w:rsid w:val="00452F0B"/>
    <w:pPr>
      <w:suppressAutoHyphens w:val="0"/>
      <w:spacing w:before="60" w:after="60"/>
      <w:jc w:val="center"/>
    </w:pPr>
    <w:rPr>
      <w:rFonts w:ascii="Times New Roman" w:hAnsi="Times New Roman"/>
      <w:b/>
      <w:lang w:eastAsia="fr-FR"/>
    </w:rPr>
  </w:style>
  <w:style w:type="paragraph" w:customStyle="1" w:styleId="Titredocument">
    <w:name w:val="Titre document"/>
    <w:basedOn w:val="Normal"/>
    <w:uiPriority w:val="99"/>
    <w:rsid w:val="00452F0B"/>
    <w:pPr>
      <w:widowControl w:val="0"/>
      <w:suppressAutoHyphens w:val="0"/>
      <w:autoSpaceDE w:val="0"/>
      <w:autoSpaceDN w:val="0"/>
      <w:adjustRightInd w:val="0"/>
      <w:spacing w:before="240" w:after="240"/>
      <w:jc w:val="center"/>
    </w:pPr>
    <w:rPr>
      <w:rFonts w:cs="Arial"/>
      <w:b/>
      <w:bCs/>
      <w:sz w:val="40"/>
      <w:szCs w:val="40"/>
      <w:lang w:eastAsia="fr-FR"/>
    </w:rPr>
  </w:style>
  <w:style w:type="paragraph" w:customStyle="1" w:styleId="Titredocument1">
    <w:name w:val="Titre document 1"/>
    <w:basedOn w:val="Normal"/>
    <w:uiPriority w:val="99"/>
    <w:rsid w:val="00452F0B"/>
    <w:pPr>
      <w:widowControl w:val="0"/>
      <w:suppressAutoHyphens w:val="0"/>
      <w:autoSpaceDE w:val="0"/>
      <w:autoSpaceDN w:val="0"/>
      <w:adjustRightInd w:val="0"/>
      <w:spacing w:before="240" w:after="120"/>
      <w:jc w:val="center"/>
    </w:pPr>
    <w:rPr>
      <w:rFonts w:cs="Arial"/>
      <w:b/>
      <w:bCs/>
      <w:i/>
      <w:iCs/>
      <w:sz w:val="32"/>
      <w:szCs w:val="32"/>
      <w:lang w:eastAsia="fr-FR"/>
    </w:rPr>
  </w:style>
  <w:style w:type="paragraph" w:customStyle="1" w:styleId="Normal0">
    <w:name w:val="[Normal]"/>
    <w:uiPriority w:val="99"/>
    <w:rsid w:val="00452F0B"/>
    <w:rPr>
      <w:rFonts w:ascii="Arial" w:hAnsi="Arial" w:cs="Arial"/>
      <w:noProof/>
      <w:sz w:val="24"/>
      <w:szCs w:val="20"/>
      <w:lang w:val="en-US" w:eastAsia="en-US"/>
    </w:rPr>
  </w:style>
  <w:style w:type="paragraph" w:customStyle="1" w:styleId="Titre11">
    <w:name w:val="Titre 11"/>
    <w:basedOn w:val="Normal"/>
    <w:uiPriority w:val="99"/>
    <w:rsid w:val="00452F0B"/>
    <w:pPr>
      <w:suppressAutoHyphens w:val="0"/>
      <w:spacing w:before="400"/>
      <w:jc w:val="left"/>
    </w:pPr>
    <w:rPr>
      <w:rFonts w:cs="Arial"/>
      <w:b/>
      <w:noProof/>
      <w:sz w:val="32"/>
      <w:lang w:val="en-US" w:eastAsia="en-US"/>
    </w:rPr>
  </w:style>
  <w:style w:type="paragraph" w:customStyle="1" w:styleId="Texte2">
    <w:name w:val="Texte2"/>
    <w:basedOn w:val="Normal"/>
    <w:uiPriority w:val="99"/>
    <w:rsid w:val="00452F0B"/>
    <w:pPr>
      <w:tabs>
        <w:tab w:val="left" w:pos="284"/>
      </w:tabs>
      <w:suppressAutoHyphens w:val="0"/>
      <w:spacing w:before="80"/>
    </w:pPr>
    <w:rPr>
      <w:rFonts w:ascii="Century" w:hAnsi="Century" w:cs="Arial"/>
      <w:noProof/>
      <w:color w:val="000000"/>
      <w:shd w:val="clear" w:color="auto" w:fill="FFFFFF"/>
      <w:lang w:eastAsia="en-US"/>
    </w:rPr>
  </w:style>
  <w:style w:type="paragraph" w:customStyle="1" w:styleId="Texte4">
    <w:name w:val="Texte4"/>
    <w:basedOn w:val="Normal"/>
    <w:uiPriority w:val="99"/>
    <w:rsid w:val="00452F0B"/>
    <w:pPr>
      <w:suppressAutoHyphens w:val="0"/>
      <w:spacing w:before="0"/>
      <w:ind w:left="709"/>
    </w:pPr>
    <w:rPr>
      <w:rFonts w:ascii="Century" w:hAnsi="Century" w:cs="Arial"/>
      <w:noProof/>
      <w:color w:val="000000"/>
      <w:shd w:val="clear" w:color="auto" w:fill="FFFFFF"/>
      <w:lang w:eastAsia="en-US"/>
    </w:rPr>
  </w:style>
  <w:style w:type="paragraph" w:customStyle="1" w:styleId="Liste1">
    <w:name w:val="Liste1"/>
    <w:basedOn w:val="Normal0"/>
    <w:uiPriority w:val="99"/>
    <w:rsid w:val="00452F0B"/>
    <w:pPr>
      <w:tabs>
        <w:tab w:val="num" w:pos="567"/>
      </w:tabs>
      <w:spacing w:before="40"/>
      <w:ind w:left="567" w:hanging="283"/>
      <w:jc w:val="both"/>
    </w:pPr>
    <w:rPr>
      <w:rFonts w:ascii="Arial Narrow" w:hAnsi="Arial Narrow"/>
      <w:color w:val="000000"/>
      <w:sz w:val="20"/>
      <w:shd w:val="clear" w:color="auto" w:fill="FFFFFF"/>
      <w:lang w:val="fr-FR"/>
    </w:rPr>
  </w:style>
  <w:style w:type="paragraph" w:customStyle="1" w:styleId="Liste4">
    <w:name w:val="Liste4"/>
    <w:basedOn w:val="Normal0"/>
    <w:uiPriority w:val="99"/>
    <w:rsid w:val="00452F0B"/>
    <w:pPr>
      <w:numPr>
        <w:ilvl w:val="3"/>
        <w:numId w:val="3"/>
      </w:numPr>
      <w:tabs>
        <w:tab w:val="clear" w:pos="0"/>
        <w:tab w:val="num" w:pos="1418"/>
      </w:tabs>
      <w:spacing w:before="40"/>
      <w:ind w:left="1418" w:hanging="284"/>
    </w:pPr>
    <w:rPr>
      <w:rFonts w:ascii="Arial Narrow" w:hAnsi="Arial Narrow"/>
      <w:color w:val="000000"/>
      <w:sz w:val="20"/>
      <w:shd w:val="clear" w:color="auto" w:fill="FFFFFF"/>
    </w:rPr>
  </w:style>
  <w:style w:type="paragraph" w:customStyle="1" w:styleId="PP1">
    <w:name w:val="PP1"/>
    <w:basedOn w:val="Normal"/>
    <w:uiPriority w:val="99"/>
    <w:rsid w:val="009172EE"/>
    <w:pPr>
      <w:numPr>
        <w:numId w:val="8"/>
      </w:numPr>
      <w:suppressAutoHyphens w:val="0"/>
      <w:spacing w:before="60"/>
    </w:pPr>
    <w:rPr>
      <w:lang w:eastAsia="fr-FR"/>
    </w:rPr>
  </w:style>
  <w:style w:type="paragraph" w:styleId="Listepuces2">
    <w:name w:val="List Bullet 2"/>
    <w:basedOn w:val="Normal"/>
    <w:uiPriority w:val="99"/>
    <w:semiHidden/>
    <w:rsid w:val="00452F0B"/>
    <w:pPr>
      <w:tabs>
        <w:tab w:val="num" w:pos="643"/>
      </w:tabs>
      <w:suppressAutoHyphens w:val="0"/>
      <w:ind w:left="643" w:hanging="360"/>
      <w:jc w:val="left"/>
    </w:pPr>
    <w:rPr>
      <w:rFonts w:cs="Arial"/>
      <w:noProof/>
      <w:lang w:val="en-US" w:eastAsia="en-US"/>
    </w:rPr>
  </w:style>
  <w:style w:type="paragraph" w:customStyle="1" w:styleId="PP2">
    <w:name w:val="PP2"/>
    <w:basedOn w:val="PP1"/>
    <w:uiPriority w:val="99"/>
    <w:rsid w:val="000541DC"/>
    <w:pPr>
      <w:numPr>
        <w:numId w:val="16"/>
      </w:numPr>
      <w:ind w:hanging="283"/>
    </w:pPr>
  </w:style>
  <w:style w:type="paragraph" w:customStyle="1" w:styleId="N1FL">
    <w:name w:val="N1FL"/>
    <w:basedOn w:val="N1"/>
    <w:uiPriority w:val="99"/>
    <w:rsid w:val="00452F0B"/>
    <w:pPr>
      <w:numPr>
        <w:numId w:val="9"/>
      </w:numPr>
    </w:pPr>
  </w:style>
  <w:style w:type="paragraph" w:customStyle="1" w:styleId="N1">
    <w:name w:val="N1"/>
    <w:basedOn w:val="Normal"/>
    <w:uiPriority w:val="99"/>
    <w:rsid w:val="00452F0B"/>
    <w:pPr>
      <w:suppressAutoHyphens w:val="0"/>
      <w:spacing w:before="0" w:after="60"/>
      <w:ind w:left="851"/>
    </w:pPr>
    <w:rPr>
      <w:rFonts w:ascii="Times New Roman" w:hAnsi="Times New Roman"/>
      <w:sz w:val="22"/>
      <w:lang w:eastAsia="fr-FR"/>
    </w:rPr>
  </w:style>
  <w:style w:type="paragraph" w:styleId="Listepuces3">
    <w:name w:val="List Bullet 3"/>
    <w:basedOn w:val="Normal"/>
    <w:autoRedefine/>
    <w:uiPriority w:val="99"/>
    <w:semiHidden/>
    <w:rsid w:val="00452F0B"/>
    <w:pPr>
      <w:tabs>
        <w:tab w:val="num" w:pos="926"/>
      </w:tabs>
      <w:suppressAutoHyphens w:val="0"/>
      <w:spacing w:before="0"/>
      <w:ind w:left="926" w:hanging="360"/>
      <w:jc w:val="left"/>
    </w:pPr>
    <w:rPr>
      <w:rFonts w:ascii="Times New Roman" w:hAnsi="Times New Roman"/>
      <w:lang w:eastAsia="fr-FR"/>
    </w:rPr>
  </w:style>
  <w:style w:type="paragraph" w:styleId="Listepuces4">
    <w:name w:val="List Bullet 4"/>
    <w:basedOn w:val="Normal"/>
    <w:autoRedefine/>
    <w:uiPriority w:val="99"/>
    <w:semiHidden/>
    <w:rsid w:val="00452F0B"/>
    <w:pPr>
      <w:tabs>
        <w:tab w:val="num" w:pos="1209"/>
      </w:tabs>
      <w:suppressAutoHyphens w:val="0"/>
      <w:spacing w:before="0"/>
      <w:ind w:left="1209" w:hanging="360"/>
      <w:jc w:val="left"/>
    </w:pPr>
    <w:rPr>
      <w:rFonts w:ascii="Times New Roman" w:hAnsi="Times New Roman"/>
      <w:lang w:eastAsia="fr-FR"/>
    </w:rPr>
  </w:style>
  <w:style w:type="paragraph" w:customStyle="1" w:styleId="StyleTimesNewRomanLatin10ptComplexe11ptJustifiG">
    <w:name w:val="Style Times New Roman (Latin) 10 pt (Complexe) 11 pt Justifié G..."/>
    <w:basedOn w:val="Normal"/>
    <w:uiPriority w:val="99"/>
    <w:rsid w:val="00452F0B"/>
    <w:pPr>
      <w:numPr>
        <w:numId w:val="10"/>
      </w:numPr>
      <w:suppressAutoHyphens w:val="0"/>
      <w:spacing w:before="0"/>
    </w:pPr>
    <w:rPr>
      <w:rFonts w:ascii="Times New Roman" w:hAnsi="Times New Roman"/>
      <w:szCs w:val="22"/>
      <w:lang w:eastAsia="fr-FR"/>
    </w:rPr>
  </w:style>
  <w:style w:type="paragraph" w:customStyle="1" w:styleId="Style1">
    <w:name w:val="Style1"/>
    <w:basedOn w:val="StyleTimesNewRomanLatin10ptComplexe11ptJustifiG"/>
    <w:uiPriority w:val="99"/>
    <w:rsid w:val="00452F0B"/>
    <w:pPr>
      <w:tabs>
        <w:tab w:val="clear" w:pos="3621"/>
      </w:tabs>
    </w:pPr>
  </w:style>
  <w:style w:type="paragraph" w:customStyle="1" w:styleId="StyleListepuces4Gauche">
    <w:name w:val="Style Liste à puces 4 + Gauche"/>
    <w:basedOn w:val="Listepuces4"/>
    <w:uiPriority w:val="99"/>
    <w:rsid w:val="00452F0B"/>
    <w:pPr>
      <w:numPr>
        <w:numId w:val="5"/>
      </w:numPr>
      <w:ind w:left="854" w:firstLine="0"/>
      <w:jc w:val="both"/>
    </w:pPr>
  </w:style>
  <w:style w:type="paragraph" w:customStyle="1" w:styleId="Puce2-3pts">
    <w:name w:val="Puce2-3pts"/>
    <w:basedOn w:val="Normal"/>
    <w:uiPriority w:val="99"/>
    <w:rsid w:val="00452F0B"/>
    <w:pPr>
      <w:keepLines/>
      <w:numPr>
        <w:numId w:val="11"/>
      </w:numPr>
      <w:tabs>
        <w:tab w:val="clear" w:pos="0"/>
      </w:tabs>
      <w:suppressAutoHyphens w:val="0"/>
      <w:spacing w:before="60"/>
      <w:ind w:left="1701" w:hanging="284"/>
    </w:pPr>
    <w:rPr>
      <w:rFonts w:cs="Arial"/>
      <w:lang w:eastAsia="fr-FR"/>
    </w:rPr>
  </w:style>
  <w:style w:type="paragraph" w:customStyle="1" w:styleId="Puce1-8pts">
    <w:name w:val="Puce1-8 pts"/>
    <w:uiPriority w:val="99"/>
    <w:rsid w:val="00452F0B"/>
    <w:pPr>
      <w:numPr>
        <w:ilvl w:val="4"/>
        <w:numId w:val="12"/>
      </w:numPr>
      <w:tabs>
        <w:tab w:val="clear" w:pos="4876"/>
        <w:tab w:val="left" w:pos="1559"/>
        <w:tab w:val="right" w:leader="dot" w:pos="9072"/>
      </w:tabs>
      <w:spacing w:before="160"/>
      <w:ind w:left="1560" w:hanging="284"/>
      <w:jc w:val="both"/>
    </w:pPr>
    <w:rPr>
      <w:rFonts w:ascii="Arial" w:hAnsi="Arial"/>
      <w:sz w:val="21"/>
      <w:szCs w:val="20"/>
    </w:rPr>
  </w:style>
  <w:style w:type="paragraph" w:customStyle="1" w:styleId="Puce3">
    <w:name w:val="Puce3"/>
    <w:basedOn w:val="Normal"/>
    <w:uiPriority w:val="99"/>
    <w:rsid w:val="00452F0B"/>
    <w:pPr>
      <w:numPr>
        <w:numId w:val="12"/>
      </w:numPr>
      <w:tabs>
        <w:tab w:val="clear" w:pos="1559"/>
      </w:tabs>
      <w:suppressAutoHyphens w:val="0"/>
      <w:spacing w:before="300"/>
      <w:ind w:left="1701" w:hanging="567"/>
      <w:jc w:val="left"/>
    </w:pPr>
    <w:rPr>
      <w:lang w:eastAsia="fr-FR"/>
    </w:rPr>
  </w:style>
  <w:style w:type="paragraph" w:customStyle="1" w:styleId="Lettre-3pt">
    <w:name w:val="Lettre-3pt"/>
    <w:basedOn w:val="Normal"/>
    <w:uiPriority w:val="99"/>
    <w:rsid w:val="00452F0B"/>
    <w:pPr>
      <w:numPr>
        <w:numId w:val="13"/>
      </w:numPr>
      <w:suppressAutoHyphens w:val="0"/>
      <w:spacing w:before="60"/>
    </w:pPr>
    <w:rPr>
      <w:sz w:val="21"/>
      <w:lang w:eastAsia="fr-FR"/>
    </w:rPr>
  </w:style>
  <w:style w:type="paragraph" w:customStyle="1" w:styleId="Puce2-8pts">
    <w:name w:val="Puce2-8pts"/>
    <w:autoRedefine/>
    <w:uiPriority w:val="99"/>
    <w:rsid w:val="00452F0B"/>
    <w:pPr>
      <w:numPr>
        <w:numId w:val="14"/>
      </w:numPr>
      <w:tabs>
        <w:tab w:val="right" w:leader="dot" w:pos="9072"/>
      </w:tabs>
      <w:ind w:left="1984"/>
      <w:jc w:val="both"/>
    </w:pPr>
    <w:rPr>
      <w:rFonts w:ascii="Arial" w:hAnsi="Arial"/>
      <w:sz w:val="21"/>
      <w:szCs w:val="20"/>
    </w:rPr>
  </w:style>
  <w:style w:type="paragraph" w:customStyle="1" w:styleId="Puce1">
    <w:name w:val="Puce1"/>
    <w:basedOn w:val="Normal"/>
    <w:uiPriority w:val="99"/>
    <w:rsid w:val="00452F0B"/>
    <w:pPr>
      <w:numPr>
        <w:numId w:val="15"/>
      </w:numPr>
      <w:tabs>
        <w:tab w:val="clear" w:pos="360"/>
        <w:tab w:val="left" w:pos="284"/>
      </w:tabs>
      <w:suppressAutoHyphens w:val="0"/>
      <w:spacing w:before="60" w:after="60"/>
      <w:ind w:left="284" w:hanging="284"/>
    </w:pPr>
    <w:rPr>
      <w:szCs w:val="21"/>
      <w:lang w:eastAsia="fr-FR"/>
    </w:rPr>
  </w:style>
  <w:style w:type="paragraph" w:customStyle="1" w:styleId="Normal1">
    <w:name w:val="Normal 1"/>
    <w:basedOn w:val="Normal"/>
    <w:uiPriority w:val="99"/>
    <w:rsid w:val="00452F0B"/>
    <w:pPr>
      <w:spacing w:line="360" w:lineRule="auto"/>
    </w:pPr>
    <w:rPr>
      <w:rFonts w:ascii="Verdana" w:hAnsi="Verdana"/>
    </w:rPr>
  </w:style>
  <w:style w:type="paragraph" w:customStyle="1" w:styleId="S1">
    <w:name w:val="S1"/>
    <w:basedOn w:val="S2"/>
    <w:uiPriority w:val="99"/>
    <w:rsid w:val="00452F0B"/>
    <w:pPr>
      <w:ind w:left="0"/>
    </w:pPr>
  </w:style>
  <w:style w:type="paragraph" w:customStyle="1" w:styleId="S2">
    <w:name w:val="S2"/>
    <w:basedOn w:val="Normal"/>
    <w:uiPriority w:val="99"/>
    <w:rsid w:val="00452F0B"/>
    <w:pPr>
      <w:suppressAutoHyphens w:val="0"/>
      <w:spacing w:before="0" w:line="240" w:lineRule="atLeast"/>
      <w:ind w:left="567"/>
    </w:pPr>
    <w:rPr>
      <w:lang w:eastAsia="fr-FR"/>
    </w:rPr>
  </w:style>
  <w:style w:type="paragraph" w:customStyle="1" w:styleId="StyleTitre1Justifi">
    <w:name w:val="Style Titre 1 + Justifié"/>
    <w:basedOn w:val="Titre1"/>
    <w:uiPriority w:val="99"/>
    <w:rsid w:val="00452F0B"/>
    <w:pPr>
      <w:keepNext w:val="0"/>
      <w:numPr>
        <w:numId w:val="4"/>
      </w:numPr>
      <w:pBdr>
        <w:top w:val="single" w:sz="12" w:space="1" w:color="auto"/>
        <w:left w:val="single" w:sz="12" w:space="4" w:color="auto"/>
        <w:bottom w:val="single" w:sz="12" w:space="1" w:color="auto"/>
        <w:right w:val="single" w:sz="12" w:space="4" w:color="auto"/>
      </w:pBdr>
      <w:tabs>
        <w:tab w:val="num" w:pos="567"/>
        <w:tab w:val="left" w:pos="851"/>
        <w:tab w:val="num" w:pos="1492"/>
      </w:tabs>
      <w:suppressAutoHyphens w:val="0"/>
      <w:spacing w:before="200" w:after="300"/>
      <w:ind w:left="1492" w:hanging="360"/>
      <w:jc w:val="both"/>
    </w:pPr>
    <w:rPr>
      <w:rFonts w:ascii="Arial Gras" w:hAnsi="Arial Gras"/>
      <w:caps/>
      <w:kern w:val="0"/>
      <w:sz w:val="28"/>
      <w:lang w:eastAsia="fr-FR"/>
    </w:rPr>
  </w:style>
  <w:style w:type="paragraph" w:customStyle="1" w:styleId="numration">
    <w:name w:val="énumération"/>
    <w:basedOn w:val="Corpsdetexte"/>
    <w:uiPriority w:val="99"/>
    <w:rsid w:val="00452F0B"/>
    <w:pPr>
      <w:tabs>
        <w:tab w:val="num" w:pos="0"/>
        <w:tab w:val="left" w:pos="717"/>
      </w:tabs>
      <w:autoSpaceDE w:val="0"/>
      <w:ind w:left="-1785"/>
      <w:jc w:val="both"/>
    </w:pPr>
    <w:rPr>
      <w:rFonts w:cs="Arial"/>
      <w:b w:val="0"/>
      <w:bCs w:val="0"/>
      <w:i w:val="0"/>
      <w:iCs w:val="0"/>
      <w:sz w:val="20"/>
    </w:rPr>
  </w:style>
  <w:style w:type="paragraph" w:customStyle="1" w:styleId="3">
    <w:name w:val="§3"/>
    <w:basedOn w:val="Normal"/>
    <w:uiPriority w:val="99"/>
    <w:rsid w:val="00452F0B"/>
    <w:pPr>
      <w:suppressAutoHyphens w:val="0"/>
      <w:spacing w:before="0"/>
      <w:ind w:left="1134"/>
    </w:pPr>
    <w:rPr>
      <w:rFonts w:ascii="Times New Roman" w:hAnsi="Times New Roman"/>
      <w:sz w:val="22"/>
      <w:lang w:eastAsia="fr-FR"/>
    </w:rPr>
  </w:style>
  <w:style w:type="paragraph" w:customStyle="1" w:styleId="bof">
    <w:name w:val="bof"/>
    <w:uiPriority w:val="99"/>
    <w:rsid w:val="00452F0B"/>
    <w:pPr>
      <w:spacing w:before="200" w:after="200"/>
    </w:pPr>
    <w:rPr>
      <w:i/>
      <w:sz w:val="20"/>
      <w:szCs w:val="20"/>
      <w:u w:val="single"/>
    </w:rPr>
  </w:style>
  <w:style w:type="paragraph" w:styleId="Listecontinue">
    <w:name w:val="List Continue"/>
    <w:basedOn w:val="Normal"/>
    <w:uiPriority w:val="99"/>
    <w:semiHidden/>
    <w:rsid w:val="00452F0B"/>
    <w:pPr>
      <w:suppressAutoHyphens w:val="0"/>
      <w:spacing w:after="120"/>
      <w:ind w:left="283"/>
      <w:jc w:val="left"/>
    </w:pPr>
    <w:rPr>
      <w:rFonts w:cs="Arial"/>
      <w:noProof/>
      <w:lang w:val="en-US" w:eastAsia="en-US"/>
    </w:rPr>
  </w:style>
  <w:style w:type="paragraph" w:customStyle="1" w:styleId="corps4">
    <w:name w:val="corps 4"/>
    <w:basedOn w:val="Titre4"/>
    <w:uiPriority w:val="99"/>
    <w:rsid w:val="00452F0B"/>
    <w:pPr>
      <w:keepNext w:val="0"/>
      <w:numPr>
        <w:ilvl w:val="0"/>
        <w:numId w:val="0"/>
      </w:numPr>
      <w:suppressAutoHyphens w:val="0"/>
      <w:overflowPunct w:val="0"/>
      <w:autoSpaceDE w:val="0"/>
      <w:autoSpaceDN w:val="0"/>
      <w:adjustRightInd w:val="0"/>
      <w:spacing w:before="0" w:after="72"/>
      <w:textAlignment w:val="baseline"/>
      <w:outlineLvl w:val="9"/>
    </w:pPr>
    <w:rPr>
      <w:rFonts w:cs="Arial"/>
      <w:b w:val="0"/>
      <w:i w:val="0"/>
      <w:iCs w:val="0"/>
      <w:noProof/>
      <w:spacing w:val="0"/>
      <w:lang w:eastAsia="fr-FR"/>
    </w:rPr>
  </w:style>
  <w:style w:type="paragraph" w:customStyle="1" w:styleId="StyleTitre2Justifi">
    <w:name w:val="Style Titre 2 + Justifié"/>
    <w:basedOn w:val="Titre2"/>
    <w:uiPriority w:val="99"/>
    <w:rsid w:val="00452F0B"/>
    <w:pPr>
      <w:widowControl w:val="0"/>
      <w:numPr>
        <w:numId w:val="4"/>
      </w:numPr>
      <w:pBdr>
        <w:bottom w:val="none" w:sz="0" w:space="0" w:color="auto"/>
      </w:pBdr>
      <w:tabs>
        <w:tab w:val="left" w:pos="1276"/>
        <w:tab w:val="num" w:pos="1492"/>
      </w:tabs>
      <w:suppressAutoHyphens w:val="0"/>
      <w:spacing w:before="80" w:line="360" w:lineRule="auto"/>
      <w:ind w:left="1492" w:hanging="360"/>
    </w:pPr>
    <w:rPr>
      <w:rFonts w:ascii="Arial Gras" w:hAnsi="Arial Gras" w:cs="Times New Roman"/>
      <w:sz w:val="26"/>
      <w:lang w:eastAsia="fr-FR"/>
    </w:rPr>
  </w:style>
  <w:style w:type="paragraph" w:customStyle="1" w:styleId="S3">
    <w:name w:val="S3"/>
    <w:basedOn w:val="S4"/>
    <w:uiPriority w:val="99"/>
    <w:rsid w:val="00452F0B"/>
    <w:pPr>
      <w:ind w:left="1134"/>
    </w:pPr>
  </w:style>
  <w:style w:type="paragraph" w:customStyle="1" w:styleId="S4">
    <w:name w:val="S4"/>
    <w:basedOn w:val="Normal"/>
    <w:uiPriority w:val="99"/>
    <w:rsid w:val="00452F0B"/>
    <w:pPr>
      <w:suppressAutoHyphens w:val="0"/>
      <w:spacing w:before="0" w:line="240" w:lineRule="atLeast"/>
      <w:ind w:left="1418"/>
    </w:pPr>
    <w:rPr>
      <w:lang w:eastAsia="fr-FR"/>
    </w:rPr>
  </w:style>
  <w:style w:type="paragraph" w:customStyle="1" w:styleId="Texte">
    <w:name w:val="Texte"/>
    <w:basedOn w:val="Normal"/>
    <w:uiPriority w:val="99"/>
    <w:rsid w:val="00452F0B"/>
    <w:pPr>
      <w:suppressAutoHyphens w:val="0"/>
      <w:spacing w:before="0" w:after="20"/>
      <w:ind w:left="567" w:right="567"/>
    </w:pPr>
    <w:rPr>
      <w:rFonts w:ascii="Tahoma" w:hAnsi="Tahoma"/>
      <w:lang w:eastAsia="fr-FR"/>
    </w:rPr>
  </w:style>
  <w:style w:type="paragraph" w:customStyle="1" w:styleId="StyleRetraitnormalTimesNewRomanJustifiAvant1cmCar">
    <w:name w:val="Style Retrait normal + Times New Roman Justifié Avant : 1 cm Car"/>
    <w:basedOn w:val="Retraitnormal"/>
    <w:uiPriority w:val="99"/>
    <w:rsid w:val="00452F0B"/>
    <w:pPr>
      <w:widowControl/>
      <w:autoSpaceDE/>
      <w:spacing w:before="0"/>
      <w:ind w:left="567" w:right="0"/>
      <w:jc w:val="both"/>
    </w:pPr>
    <w:rPr>
      <w:rFonts w:ascii="Times New Roman" w:hAnsi="Times New Roman"/>
      <w:lang w:eastAsia="fr-FR"/>
    </w:rPr>
  </w:style>
  <w:style w:type="paragraph" w:customStyle="1" w:styleId="corps3">
    <w:name w:val="corps 3"/>
    <w:basedOn w:val="Titre3"/>
    <w:uiPriority w:val="99"/>
    <w:rsid w:val="00452F0B"/>
    <w:pPr>
      <w:keepNext w:val="0"/>
      <w:suppressAutoHyphens w:val="0"/>
      <w:overflowPunct w:val="0"/>
      <w:autoSpaceDE w:val="0"/>
      <w:autoSpaceDN w:val="0"/>
      <w:adjustRightInd w:val="0"/>
      <w:spacing w:before="0"/>
      <w:textAlignment w:val="baseline"/>
      <w:outlineLvl w:val="9"/>
    </w:pPr>
    <w:rPr>
      <w:rFonts w:ascii="Arial Narrow" w:hAnsi="Arial Narrow" w:cs="Times New Roman"/>
      <w:sz w:val="20"/>
      <w:szCs w:val="20"/>
      <w:lang w:eastAsia="fr-FR"/>
    </w:rPr>
  </w:style>
  <w:style w:type="paragraph" w:customStyle="1" w:styleId="4">
    <w:name w:val="§4"/>
    <w:basedOn w:val="Normal"/>
    <w:uiPriority w:val="99"/>
    <w:rsid w:val="00452F0B"/>
    <w:pPr>
      <w:suppressAutoHyphens w:val="0"/>
      <w:spacing w:before="0" w:line="240" w:lineRule="atLeast"/>
      <w:ind w:left="1276"/>
    </w:pPr>
    <w:rPr>
      <w:rFonts w:ascii="Times New Roman" w:hAnsi="Times New Roman"/>
      <w:sz w:val="22"/>
      <w:lang w:eastAsia="fr-FR"/>
    </w:rPr>
  </w:style>
  <w:style w:type="paragraph" w:customStyle="1" w:styleId="p84">
    <w:name w:val="p84"/>
    <w:basedOn w:val="Normal"/>
    <w:uiPriority w:val="99"/>
    <w:rsid w:val="00452F0B"/>
    <w:pPr>
      <w:widowControl w:val="0"/>
      <w:tabs>
        <w:tab w:val="left" w:pos="720"/>
      </w:tabs>
      <w:autoSpaceDE w:val="0"/>
      <w:spacing w:before="0" w:line="240" w:lineRule="atLeast"/>
    </w:pPr>
    <w:rPr>
      <w:rFonts w:ascii="Times New Roman" w:hAnsi="Times New Roman"/>
      <w:sz w:val="24"/>
      <w:szCs w:val="24"/>
    </w:rPr>
  </w:style>
  <w:style w:type="paragraph" w:styleId="Listecontinue3">
    <w:name w:val="List Continue 3"/>
    <w:basedOn w:val="Normal"/>
    <w:uiPriority w:val="99"/>
    <w:semiHidden/>
    <w:rsid w:val="00452F0B"/>
    <w:pPr>
      <w:suppressAutoHyphens w:val="0"/>
      <w:spacing w:before="0" w:after="120"/>
      <w:ind w:left="849"/>
      <w:jc w:val="left"/>
    </w:pPr>
    <w:rPr>
      <w:rFonts w:ascii="Times New Roman" w:hAnsi="Times New Roman"/>
      <w:lang w:eastAsia="fr-FR"/>
    </w:rPr>
  </w:style>
  <w:style w:type="paragraph" w:customStyle="1" w:styleId="StyleRetraitcorpsdetexteTimesNewRomanAvant175cm">
    <w:name w:val="Style Retrait corps de texte + Times New Roman Avant : 1.75 cm"/>
    <w:basedOn w:val="Retraitcorpsdetexte"/>
    <w:uiPriority w:val="99"/>
    <w:rsid w:val="00452F0B"/>
    <w:pPr>
      <w:tabs>
        <w:tab w:val="clear" w:pos="360"/>
        <w:tab w:val="clear" w:pos="720"/>
      </w:tabs>
      <w:suppressAutoHyphens w:val="0"/>
      <w:spacing w:before="0" w:after="120"/>
      <w:ind w:left="993"/>
      <w:jc w:val="left"/>
    </w:pPr>
    <w:rPr>
      <w:rFonts w:ascii="Times New Roman" w:hAnsi="Times New Roman" w:cs="Times New Roman"/>
      <w:sz w:val="20"/>
      <w:lang w:eastAsia="fr-FR"/>
    </w:rPr>
  </w:style>
  <w:style w:type="paragraph" w:styleId="Listecontinue4">
    <w:name w:val="List Continue 4"/>
    <w:basedOn w:val="Normal"/>
    <w:uiPriority w:val="99"/>
    <w:semiHidden/>
    <w:rsid w:val="00452F0B"/>
    <w:pPr>
      <w:suppressAutoHyphens w:val="0"/>
      <w:spacing w:before="0" w:after="120"/>
      <w:ind w:left="1132"/>
      <w:jc w:val="left"/>
    </w:pPr>
    <w:rPr>
      <w:rFonts w:ascii="Times New Roman" w:hAnsi="Times New Roman"/>
      <w:lang w:eastAsia="fr-FR"/>
    </w:rPr>
  </w:style>
  <w:style w:type="paragraph" w:styleId="Listepuces5">
    <w:name w:val="List Bullet 5"/>
    <w:basedOn w:val="Normal"/>
    <w:autoRedefine/>
    <w:uiPriority w:val="99"/>
    <w:semiHidden/>
    <w:rsid w:val="00452F0B"/>
    <w:pPr>
      <w:suppressAutoHyphens w:val="0"/>
      <w:spacing w:before="0"/>
    </w:pPr>
    <w:rPr>
      <w:rFonts w:cs="Arial"/>
      <w:szCs w:val="22"/>
      <w:lang w:eastAsia="fr-FR"/>
    </w:rPr>
  </w:style>
  <w:style w:type="paragraph" w:customStyle="1" w:styleId="ARTICLE">
    <w:name w:val="§ARTICLE"/>
    <w:basedOn w:val="Normal"/>
    <w:uiPriority w:val="99"/>
    <w:rsid w:val="00452F0B"/>
    <w:pPr>
      <w:suppressAutoHyphens w:val="0"/>
      <w:spacing w:before="0"/>
      <w:ind w:firstLine="567"/>
    </w:pPr>
    <w:rPr>
      <w:rFonts w:cs="Arial"/>
      <w:lang w:eastAsia="fr-FR"/>
    </w:rPr>
  </w:style>
  <w:style w:type="paragraph" w:customStyle="1" w:styleId="Sousarticle">
    <w:name w:val="§ Sous article"/>
    <w:basedOn w:val="Normal"/>
    <w:uiPriority w:val="99"/>
    <w:rsid w:val="00452F0B"/>
    <w:pPr>
      <w:suppressAutoHyphens w:val="0"/>
      <w:spacing w:before="0"/>
      <w:ind w:left="567" w:firstLine="567"/>
    </w:pPr>
    <w:rPr>
      <w:rFonts w:cs="Arial"/>
      <w:lang w:eastAsia="fr-FR"/>
    </w:rPr>
  </w:style>
  <w:style w:type="paragraph" w:customStyle="1" w:styleId="ART">
    <w:name w:val="§ ART"/>
    <w:basedOn w:val="Normal"/>
    <w:uiPriority w:val="99"/>
    <w:rsid w:val="00452F0B"/>
    <w:pPr>
      <w:suppressAutoHyphens w:val="0"/>
      <w:spacing w:before="0"/>
      <w:ind w:firstLine="567"/>
    </w:pPr>
    <w:rPr>
      <w:lang w:eastAsia="fr-FR"/>
    </w:rPr>
  </w:style>
  <w:style w:type="paragraph" w:customStyle="1" w:styleId="ARTICLE0">
    <w:name w:val="ARTICLE"/>
    <w:basedOn w:val="Normal"/>
    <w:uiPriority w:val="99"/>
    <w:rsid w:val="00452F0B"/>
    <w:pPr>
      <w:suppressAutoHyphens w:val="0"/>
      <w:spacing w:before="0"/>
      <w:jc w:val="left"/>
    </w:pPr>
    <w:rPr>
      <w:rFonts w:cs="Arial"/>
      <w:b/>
      <w:bCs/>
      <w:caps/>
      <w:lang w:eastAsia="fr-FR"/>
    </w:rPr>
  </w:style>
  <w:style w:type="paragraph" w:customStyle="1" w:styleId="Sousarticle0">
    <w:name w:val="Sous article"/>
    <w:basedOn w:val="Normal"/>
    <w:uiPriority w:val="99"/>
    <w:rsid w:val="00452F0B"/>
    <w:pPr>
      <w:suppressAutoHyphens w:val="0"/>
      <w:spacing w:before="0"/>
      <w:ind w:firstLine="567"/>
    </w:pPr>
    <w:rPr>
      <w:rFonts w:cs="Arial"/>
      <w:b/>
      <w:lang w:eastAsia="fr-FR"/>
    </w:rPr>
  </w:style>
  <w:style w:type="paragraph" w:customStyle="1" w:styleId="Soussousarticle">
    <w:name w:val="Sous sous article"/>
    <w:basedOn w:val="Normal"/>
    <w:uiPriority w:val="99"/>
    <w:rsid w:val="00452F0B"/>
    <w:pPr>
      <w:suppressAutoHyphens w:val="0"/>
      <w:spacing w:before="0"/>
      <w:ind w:left="567" w:firstLine="567"/>
      <w:jc w:val="left"/>
    </w:pPr>
    <w:rPr>
      <w:rFonts w:cs="Arial"/>
      <w:b/>
      <w:lang w:eastAsia="fr-FR"/>
    </w:rPr>
  </w:style>
  <w:style w:type="paragraph" w:customStyle="1" w:styleId="soussousarticle0">
    <w:name w:val="§ sous sous article"/>
    <w:basedOn w:val="Sousarticle"/>
    <w:uiPriority w:val="99"/>
    <w:rsid w:val="00452F0B"/>
    <w:pPr>
      <w:ind w:left="1134"/>
    </w:pPr>
  </w:style>
  <w:style w:type="paragraph" w:customStyle="1" w:styleId="SART">
    <w:name w:val="§ SART"/>
    <w:basedOn w:val="Normal"/>
    <w:uiPriority w:val="99"/>
    <w:rsid w:val="00452F0B"/>
    <w:pPr>
      <w:suppressAutoHyphens w:val="0"/>
      <w:spacing w:before="0"/>
      <w:ind w:left="567" w:firstLine="567"/>
    </w:pPr>
    <w:rPr>
      <w:lang w:eastAsia="fr-FR"/>
    </w:rPr>
  </w:style>
  <w:style w:type="paragraph" w:customStyle="1" w:styleId="Chapitre">
    <w:name w:val="Chapitre"/>
    <w:basedOn w:val="Textebrut"/>
    <w:uiPriority w:val="99"/>
    <w:rsid w:val="00452F0B"/>
    <w:pPr>
      <w:tabs>
        <w:tab w:val="right" w:pos="8789"/>
      </w:tabs>
      <w:suppressAutoHyphens w:val="0"/>
      <w:spacing w:before="0"/>
      <w:ind w:right="-568"/>
      <w:jc w:val="center"/>
    </w:pPr>
    <w:rPr>
      <w:rFonts w:ascii="Arial" w:hAnsi="Arial" w:cs="Arial"/>
      <w:b/>
      <w:bCs/>
      <w:sz w:val="28"/>
      <w:lang w:eastAsia="fr-FR"/>
    </w:rPr>
  </w:style>
  <w:style w:type="paragraph" w:styleId="Textebrut">
    <w:name w:val="Plain Text"/>
    <w:basedOn w:val="Normal"/>
    <w:link w:val="TextebrutCar"/>
    <w:uiPriority w:val="99"/>
    <w:semiHidden/>
    <w:rsid w:val="00452F0B"/>
    <w:rPr>
      <w:rFonts w:ascii="Courier New" w:hAnsi="Courier New" w:cs="Courier New"/>
    </w:rPr>
  </w:style>
  <w:style w:type="character" w:customStyle="1" w:styleId="TextebrutCar">
    <w:name w:val="Texte brut Car"/>
    <w:basedOn w:val="Policepardfaut"/>
    <w:link w:val="Textebrut"/>
    <w:uiPriority w:val="99"/>
    <w:semiHidden/>
    <w:rsid w:val="006852DD"/>
    <w:rPr>
      <w:rFonts w:ascii="Courier New" w:hAnsi="Courier New" w:cs="Courier New"/>
      <w:sz w:val="20"/>
      <w:szCs w:val="20"/>
      <w:lang w:eastAsia="ar-SA"/>
    </w:rPr>
  </w:style>
  <w:style w:type="paragraph" w:customStyle="1" w:styleId="Intitulpartie">
    <w:name w:val="Intitulé partie"/>
    <w:basedOn w:val="Normal"/>
    <w:next w:val="Normal"/>
    <w:uiPriority w:val="99"/>
    <w:rsid w:val="00452F0B"/>
    <w:pPr>
      <w:keepNext/>
      <w:keepLines/>
      <w:suppressAutoHyphens w:val="0"/>
      <w:spacing w:before="480"/>
      <w:jc w:val="center"/>
    </w:pPr>
    <w:rPr>
      <w:b/>
      <w:caps/>
      <w:kern w:val="28"/>
      <w:sz w:val="28"/>
      <w:lang w:eastAsia="fr-FR"/>
    </w:rPr>
  </w:style>
  <w:style w:type="paragraph" w:styleId="En-ttedetabledesmatires">
    <w:name w:val="TOC Heading"/>
    <w:basedOn w:val="Titre1"/>
    <w:next w:val="Normal"/>
    <w:uiPriority w:val="99"/>
    <w:qFormat/>
    <w:rsid w:val="00E62E0F"/>
    <w:pPr>
      <w:numPr>
        <w:numId w:val="0"/>
      </w:numPr>
      <w:spacing w:after="60"/>
      <w:jc w:val="both"/>
      <w:outlineLvl w:val="9"/>
    </w:pPr>
    <w:rPr>
      <w:rFonts w:ascii="Cambria" w:hAnsi="Cambria"/>
      <w:bCs/>
      <w:kern w:val="32"/>
      <w:szCs w:val="32"/>
    </w:rPr>
  </w:style>
  <w:style w:type="paragraph" w:customStyle="1" w:styleId="TexteNormal">
    <w:name w:val="TexteNormal"/>
    <w:basedOn w:val="Normal0"/>
    <w:uiPriority w:val="99"/>
    <w:rsid w:val="00E62E0F"/>
    <w:pPr>
      <w:spacing w:before="120"/>
      <w:jc w:val="both"/>
    </w:pPr>
    <w:rPr>
      <w:rFonts w:ascii="Arial Narrow" w:hAnsi="Arial Narrow"/>
      <w:color w:val="000000"/>
      <w:sz w:val="20"/>
      <w:shd w:val="clear" w:color="auto" w:fill="FFFFFF"/>
    </w:rPr>
  </w:style>
  <w:style w:type="character" w:styleId="Marquedecommentaire">
    <w:name w:val="annotation reference"/>
    <w:basedOn w:val="Policepardfaut"/>
    <w:uiPriority w:val="99"/>
    <w:semiHidden/>
    <w:rsid w:val="00D26A0B"/>
    <w:rPr>
      <w:rFonts w:cs="Times New Roman"/>
      <w:sz w:val="16"/>
    </w:rPr>
  </w:style>
  <w:style w:type="paragraph" w:styleId="Objetducommentaire">
    <w:name w:val="annotation subject"/>
    <w:basedOn w:val="Commentaire"/>
    <w:next w:val="Commentaire"/>
    <w:link w:val="ObjetducommentaireCar"/>
    <w:uiPriority w:val="99"/>
    <w:semiHidden/>
    <w:rsid w:val="00D26A0B"/>
    <w:pPr>
      <w:widowControl/>
      <w:suppressAutoHyphens/>
      <w:autoSpaceDE/>
      <w:spacing w:before="120"/>
      <w:ind w:left="0" w:right="0"/>
      <w:jc w:val="both"/>
    </w:pPr>
    <w:rPr>
      <w:rFonts w:ascii="Arial" w:hAnsi="Arial"/>
      <w:b/>
      <w:bCs/>
    </w:rPr>
  </w:style>
  <w:style w:type="character" w:customStyle="1" w:styleId="ObjetducommentaireCar">
    <w:name w:val="Objet du commentaire Car"/>
    <w:basedOn w:val="CommentaireCar"/>
    <w:link w:val="Objetducommentaire"/>
    <w:uiPriority w:val="99"/>
    <w:locked/>
    <w:rsid w:val="00D26A0B"/>
    <w:rPr>
      <w:rFonts w:ascii="Arial Narrow" w:hAnsi="Arial Narrow" w:cs="Times New Roman"/>
      <w:lang w:eastAsia="ar-SA" w:bidi="ar-SA"/>
    </w:rPr>
  </w:style>
  <w:style w:type="paragraph" w:styleId="Textedebulles">
    <w:name w:val="Balloon Text"/>
    <w:basedOn w:val="Normal"/>
    <w:link w:val="TextedebullesCar"/>
    <w:uiPriority w:val="99"/>
    <w:semiHidden/>
    <w:rsid w:val="00D26A0B"/>
    <w:pPr>
      <w:spacing w:before="0"/>
    </w:pPr>
    <w:rPr>
      <w:rFonts w:ascii="Tahoma" w:hAnsi="Tahoma"/>
      <w:sz w:val="16"/>
      <w:szCs w:val="16"/>
    </w:rPr>
  </w:style>
  <w:style w:type="character" w:customStyle="1" w:styleId="TextedebullesCar">
    <w:name w:val="Texte de bulles Car"/>
    <w:basedOn w:val="Policepardfaut"/>
    <w:link w:val="Textedebulles"/>
    <w:uiPriority w:val="99"/>
    <w:semiHidden/>
    <w:locked/>
    <w:rsid w:val="00D26A0B"/>
    <w:rPr>
      <w:rFonts w:ascii="Tahoma" w:hAnsi="Tahoma"/>
      <w:sz w:val="16"/>
      <w:lang w:eastAsia="ar-SA" w:bidi="ar-SA"/>
    </w:rPr>
  </w:style>
  <w:style w:type="paragraph" w:styleId="Explorateurdedocuments">
    <w:name w:val="Document Map"/>
    <w:basedOn w:val="Normal"/>
    <w:link w:val="ExplorateurdedocumentsCar"/>
    <w:uiPriority w:val="99"/>
    <w:semiHidden/>
    <w:rsid w:val="00D26A0B"/>
    <w:rPr>
      <w:rFonts w:ascii="Tahoma" w:hAnsi="Tahoma"/>
      <w:sz w:val="16"/>
      <w:szCs w:val="16"/>
    </w:rPr>
  </w:style>
  <w:style w:type="character" w:customStyle="1" w:styleId="ExplorateurdedocumentsCar">
    <w:name w:val="Explorateur de documents Car"/>
    <w:basedOn w:val="Policepardfaut"/>
    <w:link w:val="Explorateurdedocuments"/>
    <w:uiPriority w:val="99"/>
    <w:semiHidden/>
    <w:locked/>
    <w:rsid w:val="00D26A0B"/>
    <w:rPr>
      <w:rFonts w:ascii="Tahoma" w:hAnsi="Tahoma"/>
      <w:sz w:val="16"/>
      <w:lang w:eastAsia="ar-SA" w:bidi="ar-SA"/>
    </w:rPr>
  </w:style>
  <w:style w:type="character" w:customStyle="1" w:styleId="Retrait2Car">
    <w:name w:val="Retrait2 Car"/>
    <w:link w:val="Retrait2"/>
    <w:uiPriority w:val="99"/>
    <w:locked/>
    <w:rsid w:val="00E05A39"/>
    <w:rPr>
      <w:rFonts w:ascii="Arial Narrow" w:hAnsi="Arial Narrow"/>
      <w:lang w:eastAsia="ar-SA" w:bidi="ar-SA"/>
    </w:rPr>
  </w:style>
  <w:style w:type="paragraph" w:customStyle="1" w:styleId="Retrait0Vert">
    <w:name w:val="Retrait0 Vert"/>
    <w:basedOn w:val="Normal"/>
    <w:uiPriority w:val="99"/>
    <w:rsid w:val="004F6D5C"/>
    <w:pPr>
      <w:shd w:val="clear" w:color="auto" w:fill="7AC043"/>
      <w:suppressAutoHyphens w:val="0"/>
      <w:outlineLvl w:val="8"/>
    </w:pPr>
    <w:rPr>
      <w:b/>
      <w:smallCaps/>
      <w:color w:val="FFFFFF"/>
      <w:sz w:val="22"/>
      <w:lang w:eastAsia="fr-FR"/>
    </w:rPr>
  </w:style>
  <w:style w:type="table" w:styleId="Grilledutableau">
    <w:name w:val="Table Grid"/>
    <w:basedOn w:val="TableauNormal"/>
    <w:uiPriority w:val="99"/>
    <w:rsid w:val="001A28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0">
    <w:name w:val="Retrait0"/>
    <w:basedOn w:val="Normal"/>
    <w:link w:val="Retrait0Car1"/>
    <w:uiPriority w:val="99"/>
    <w:rsid w:val="005C48F6"/>
    <w:pPr>
      <w:widowControl w:val="0"/>
      <w:shd w:val="clear" w:color="auto" w:fill="0070C0"/>
      <w:tabs>
        <w:tab w:val="right" w:pos="10206"/>
      </w:tabs>
      <w:suppressAutoHyphens w:val="0"/>
      <w:autoSpaceDE w:val="0"/>
      <w:autoSpaceDN w:val="0"/>
      <w:adjustRightInd w:val="0"/>
      <w:jc w:val="left"/>
    </w:pPr>
    <w:rPr>
      <w:b/>
      <w:smallCaps/>
      <w:color w:val="FFFFFF"/>
      <w:sz w:val="22"/>
      <w:lang w:eastAsia="fr-FR"/>
    </w:rPr>
  </w:style>
  <w:style w:type="character" w:customStyle="1" w:styleId="Retrait0Car1">
    <w:name w:val="Retrait0 Car1"/>
    <w:link w:val="Retrait0"/>
    <w:uiPriority w:val="99"/>
    <w:locked/>
    <w:rsid w:val="001C6EBD"/>
    <w:rPr>
      <w:rFonts w:ascii="Arial Narrow" w:hAnsi="Arial Narrow"/>
      <w:b/>
      <w:smallCaps/>
      <w:color w:val="FFFFFF"/>
      <w:sz w:val="22"/>
      <w:shd w:val="clear" w:color="auto" w:fill="0070C0"/>
    </w:rPr>
  </w:style>
  <w:style w:type="paragraph" w:customStyle="1" w:styleId="Style2">
    <w:name w:val="Style2"/>
    <w:basedOn w:val="Retrait"/>
    <w:link w:val="Style2Car"/>
    <w:uiPriority w:val="99"/>
    <w:rsid w:val="00814065"/>
    <w:pPr>
      <w:tabs>
        <w:tab w:val="clear" w:pos="360"/>
        <w:tab w:val="num" w:pos="0"/>
      </w:tabs>
    </w:pPr>
  </w:style>
  <w:style w:type="character" w:customStyle="1" w:styleId="Style2Car">
    <w:name w:val="Style2 Car"/>
    <w:link w:val="Style2"/>
    <w:uiPriority w:val="99"/>
    <w:locked/>
    <w:rsid w:val="00814065"/>
    <w:rPr>
      <w:rFonts w:ascii="Arial Narrow" w:hAnsi="Arial Narrow"/>
      <w:b/>
      <w:sz w:val="20"/>
      <w:szCs w:val="20"/>
      <w:u w:val="single"/>
    </w:rPr>
  </w:style>
  <w:style w:type="paragraph" w:customStyle="1" w:styleId="Normal3">
    <w:name w:val="Normal 3"/>
    <w:basedOn w:val="Normal"/>
    <w:uiPriority w:val="99"/>
    <w:rsid w:val="00475560"/>
    <w:pPr>
      <w:suppressAutoHyphens w:val="0"/>
      <w:spacing w:before="0" w:line="240" w:lineRule="atLeast"/>
      <w:ind w:left="1701"/>
    </w:pPr>
    <w:rPr>
      <w:rFonts w:cs="Arial"/>
      <w:sz w:val="22"/>
      <w:lang w:eastAsia="fr-FR"/>
    </w:rPr>
  </w:style>
  <w:style w:type="character" w:customStyle="1" w:styleId="Retrait0Car">
    <w:name w:val="Retrait0 Car"/>
    <w:uiPriority w:val="99"/>
    <w:locked/>
    <w:rsid w:val="00C02A10"/>
    <w:rPr>
      <w:rFonts w:ascii="Arial Narrow" w:hAnsi="Arial Narrow"/>
      <w:b/>
      <w:smallCaps/>
      <w:color w:val="FFFFFF"/>
      <w:sz w:val="22"/>
      <w:shd w:val="clear" w:color="auto" w:fill="0070C0"/>
    </w:rPr>
  </w:style>
  <w:style w:type="paragraph" w:customStyle="1" w:styleId="SousTitre2">
    <w:name w:val="Sous Titre 2"/>
    <w:basedOn w:val="Titre2"/>
    <w:uiPriority w:val="99"/>
    <w:semiHidden/>
    <w:rsid w:val="00C02A10"/>
    <w:pPr>
      <w:numPr>
        <w:ilvl w:val="0"/>
        <w:numId w:val="0"/>
      </w:numPr>
      <w:pBdr>
        <w:bottom w:val="none" w:sz="0" w:space="0" w:color="auto"/>
      </w:pBdr>
      <w:suppressAutoHyphens w:val="0"/>
      <w:spacing w:before="0" w:after="0" w:line="264" w:lineRule="auto"/>
      <w:ind w:left="860" w:hanging="113"/>
      <w:jc w:val="left"/>
      <w:outlineLvl w:val="9"/>
    </w:pPr>
    <w:rPr>
      <w:rFonts w:ascii="Century Gothic" w:hAnsi="Century Gothic" w:cs="Times New Roman"/>
      <w:b w:val="0"/>
      <w:color w:val="0000CC"/>
      <w:sz w:val="44"/>
      <w:szCs w:val="28"/>
      <w:lang w:eastAsia="fr-FR"/>
    </w:rPr>
  </w:style>
  <w:style w:type="character" w:customStyle="1" w:styleId="LgendeCar">
    <w:name w:val="Légende Car"/>
    <w:aliases w:val="Car Car1,Car Car Car Car Car,Car Car Car,Légende Car Car Car Car1,Légende Car Car Car Car Car Car Car,Légende Car Car Car Car Car1,Légende Car Car Car1,Légende Car Car Car Car Car Car1"/>
    <w:link w:val="Lgende"/>
    <w:locked/>
    <w:rsid w:val="00C02A10"/>
    <w:rPr>
      <w:rFonts w:ascii="Arial Narrow" w:hAnsi="Arial Narrow"/>
      <w:i/>
      <w:sz w:val="24"/>
      <w:lang w:eastAsia="ar-SA" w:bidi="ar-SA"/>
    </w:rPr>
  </w:style>
  <w:style w:type="character" w:styleId="lev">
    <w:name w:val="Strong"/>
    <w:basedOn w:val="Policepardfaut"/>
    <w:uiPriority w:val="99"/>
    <w:qFormat/>
    <w:rsid w:val="003A5088"/>
    <w:rPr>
      <w:rFonts w:cs="Times New Roman"/>
      <w:b/>
    </w:rPr>
  </w:style>
  <w:style w:type="paragraph" w:styleId="Paragraphedeliste">
    <w:name w:val="List Paragraph"/>
    <w:basedOn w:val="Normal"/>
    <w:uiPriority w:val="34"/>
    <w:qFormat/>
    <w:rsid w:val="008B4231"/>
    <w:pPr>
      <w:ind w:left="720"/>
      <w:contextualSpacing/>
    </w:pPr>
  </w:style>
  <w:style w:type="paragraph" w:customStyle="1" w:styleId="Default">
    <w:name w:val="Default"/>
    <w:uiPriority w:val="99"/>
    <w:rsid w:val="00097951"/>
    <w:pPr>
      <w:autoSpaceDE w:val="0"/>
      <w:autoSpaceDN w:val="0"/>
      <w:adjustRightInd w:val="0"/>
    </w:pPr>
    <w:rPr>
      <w:rFonts w:ascii="Arial" w:hAnsi="Arial" w:cs="Arial"/>
      <w:color w:val="000000"/>
      <w:sz w:val="24"/>
      <w:szCs w:val="24"/>
    </w:rPr>
  </w:style>
  <w:style w:type="paragraph" w:styleId="Rvision">
    <w:name w:val="Revision"/>
    <w:hidden/>
    <w:uiPriority w:val="99"/>
    <w:semiHidden/>
    <w:rsid w:val="00E96626"/>
    <w:rPr>
      <w:rFonts w:ascii="Arial Narrow" w:hAnsi="Arial Narrow"/>
      <w:sz w:val="20"/>
      <w:szCs w:val="20"/>
      <w:lang w:eastAsia="ar-SA"/>
    </w:rPr>
  </w:style>
  <w:style w:type="paragraph" w:customStyle="1" w:styleId="Standard">
    <w:name w:val="Standard"/>
    <w:rsid w:val="00C12ED8"/>
    <w:pPr>
      <w:widowControl w:val="0"/>
      <w:suppressAutoHyphens/>
      <w:autoSpaceDN w:val="0"/>
      <w:spacing w:before="120" w:after="140" w:line="276" w:lineRule="auto"/>
      <w:jc w:val="both"/>
    </w:pPr>
    <w:rPr>
      <w:rFonts w:ascii="Arial" w:eastAsia="Arial" w:hAnsi="Arial" w:cs="Arial"/>
      <w:sz w:val="20"/>
      <w:szCs w:val="20"/>
      <w:lang w:eastAsia="zh-CN" w:bidi="hi-IN"/>
    </w:rPr>
  </w:style>
  <w:style w:type="numbering" w:customStyle="1" w:styleId="WWNum37">
    <w:name w:val="WWNum37"/>
    <w:rsid w:val="00C12ED8"/>
    <w:pPr>
      <w:numPr>
        <w:numId w:val="24"/>
      </w:numPr>
    </w:pPr>
  </w:style>
  <w:style w:type="numbering" w:customStyle="1" w:styleId="WWNum32">
    <w:name w:val="WWNum32"/>
    <w:rsid w:val="00C12ED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3978">
      <w:bodyDiv w:val="1"/>
      <w:marLeft w:val="0"/>
      <w:marRight w:val="0"/>
      <w:marTop w:val="0"/>
      <w:marBottom w:val="0"/>
      <w:divBdr>
        <w:top w:val="none" w:sz="0" w:space="0" w:color="auto"/>
        <w:left w:val="none" w:sz="0" w:space="0" w:color="auto"/>
        <w:bottom w:val="none" w:sz="0" w:space="0" w:color="auto"/>
        <w:right w:val="none" w:sz="0" w:space="0" w:color="auto"/>
      </w:divBdr>
    </w:div>
    <w:div w:id="1183519792">
      <w:bodyDiv w:val="1"/>
      <w:marLeft w:val="0"/>
      <w:marRight w:val="0"/>
      <w:marTop w:val="0"/>
      <w:marBottom w:val="0"/>
      <w:divBdr>
        <w:top w:val="none" w:sz="0" w:space="0" w:color="auto"/>
        <w:left w:val="none" w:sz="0" w:space="0" w:color="auto"/>
        <w:bottom w:val="none" w:sz="0" w:space="0" w:color="auto"/>
        <w:right w:val="none" w:sz="0" w:space="0" w:color="auto"/>
      </w:divBdr>
    </w:div>
    <w:div w:id="1383479879">
      <w:marLeft w:val="0"/>
      <w:marRight w:val="0"/>
      <w:marTop w:val="0"/>
      <w:marBottom w:val="0"/>
      <w:divBdr>
        <w:top w:val="none" w:sz="0" w:space="0" w:color="auto"/>
        <w:left w:val="none" w:sz="0" w:space="0" w:color="auto"/>
        <w:bottom w:val="none" w:sz="0" w:space="0" w:color="auto"/>
        <w:right w:val="none" w:sz="0" w:space="0" w:color="auto"/>
      </w:divBdr>
    </w:div>
    <w:div w:id="1383479881">
      <w:marLeft w:val="0"/>
      <w:marRight w:val="0"/>
      <w:marTop w:val="0"/>
      <w:marBottom w:val="0"/>
      <w:divBdr>
        <w:top w:val="none" w:sz="0" w:space="0" w:color="auto"/>
        <w:left w:val="none" w:sz="0" w:space="0" w:color="auto"/>
        <w:bottom w:val="none" w:sz="0" w:space="0" w:color="auto"/>
        <w:right w:val="none" w:sz="0" w:space="0" w:color="auto"/>
      </w:divBdr>
    </w:div>
    <w:div w:id="1383479883">
      <w:marLeft w:val="0"/>
      <w:marRight w:val="0"/>
      <w:marTop w:val="0"/>
      <w:marBottom w:val="0"/>
      <w:divBdr>
        <w:top w:val="none" w:sz="0" w:space="0" w:color="auto"/>
        <w:left w:val="none" w:sz="0" w:space="0" w:color="auto"/>
        <w:bottom w:val="none" w:sz="0" w:space="0" w:color="auto"/>
        <w:right w:val="none" w:sz="0" w:space="0" w:color="auto"/>
      </w:divBdr>
    </w:div>
    <w:div w:id="1383479884">
      <w:marLeft w:val="0"/>
      <w:marRight w:val="0"/>
      <w:marTop w:val="0"/>
      <w:marBottom w:val="0"/>
      <w:divBdr>
        <w:top w:val="none" w:sz="0" w:space="0" w:color="auto"/>
        <w:left w:val="none" w:sz="0" w:space="0" w:color="auto"/>
        <w:bottom w:val="none" w:sz="0" w:space="0" w:color="auto"/>
        <w:right w:val="none" w:sz="0" w:space="0" w:color="auto"/>
      </w:divBdr>
      <w:divsChild>
        <w:div w:id="1383479880">
          <w:marLeft w:val="0"/>
          <w:marRight w:val="0"/>
          <w:marTop w:val="0"/>
          <w:marBottom w:val="0"/>
          <w:divBdr>
            <w:top w:val="none" w:sz="0" w:space="0" w:color="auto"/>
            <w:left w:val="none" w:sz="0" w:space="0" w:color="auto"/>
            <w:bottom w:val="none" w:sz="0" w:space="0" w:color="auto"/>
            <w:right w:val="none" w:sz="0" w:space="0" w:color="auto"/>
          </w:divBdr>
          <w:divsChild>
            <w:div w:id="1383479896">
              <w:marLeft w:val="0"/>
              <w:marRight w:val="0"/>
              <w:marTop w:val="0"/>
              <w:marBottom w:val="0"/>
              <w:divBdr>
                <w:top w:val="none" w:sz="0" w:space="0" w:color="auto"/>
                <w:left w:val="none" w:sz="0" w:space="0" w:color="auto"/>
                <w:bottom w:val="none" w:sz="0" w:space="0" w:color="auto"/>
                <w:right w:val="none" w:sz="0" w:space="0" w:color="auto"/>
              </w:divBdr>
              <w:divsChild>
                <w:div w:id="13834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9885">
      <w:marLeft w:val="0"/>
      <w:marRight w:val="0"/>
      <w:marTop w:val="0"/>
      <w:marBottom w:val="0"/>
      <w:divBdr>
        <w:top w:val="none" w:sz="0" w:space="0" w:color="auto"/>
        <w:left w:val="none" w:sz="0" w:space="0" w:color="auto"/>
        <w:bottom w:val="none" w:sz="0" w:space="0" w:color="auto"/>
        <w:right w:val="none" w:sz="0" w:space="0" w:color="auto"/>
      </w:divBdr>
    </w:div>
    <w:div w:id="1383479886">
      <w:marLeft w:val="0"/>
      <w:marRight w:val="0"/>
      <w:marTop w:val="0"/>
      <w:marBottom w:val="0"/>
      <w:divBdr>
        <w:top w:val="none" w:sz="0" w:space="0" w:color="auto"/>
        <w:left w:val="none" w:sz="0" w:space="0" w:color="auto"/>
        <w:bottom w:val="none" w:sz="0" w:space="0" w:color="auto"/>
        <w:right w:val="none" w:sz="0" w:space="0" w:color="auto"/>
      </w:divBdr>
    </w:div>
    <w:div w:id="1383479887">
      <w:marLeft w:val="0"/>
      <w:marRight w:val="0"/>
      <w:marTop w:val="0"/>
      <w:marBottom w:val="0"/>
      <w:divBdr>
        <w:top w:val="none" w:sz="0" w:space="0" w:color="auto"/>
        <w:left w:val="none" w:sz="0" w:space="0" w:color="auto"/>
        <w:bottom w:val="none" w:sz="0" w:space="0" w:color="auto"/>
        <w:right w:val="none" w:sz="0" w:space="0" w:color="auto"/>
      </w:divBdr>
    </w:div>
    <w:div w:id="1383479888">
      <w:marLeft w:val="0"/>
      <w:marRight w:val="0"/>
      <w:marTop w:val="0"/>
      <w:marBottom w:val="0"/>
      <w:divBdr>
        <w:top w:val="none" w:sz="0" w:space="0" w:color="auto"/>
        <w:left w:val="none" w:sz="0" w:space="0" w:color="auto"/>
        <w:bottom w:val="none" w:sz="0" w:space="0" w:color="auto"/>
        <w:right w:val="none" w:sz="0" w:space="0" w:color="auto"/>
      </w:divBdr>
    </w:div>
    <w:div w:id="1383479889">
      <w:marLeft w:val="0"/>
      <w:marRight w:val="0"/>
      <w:marTop w:val="0"/>
      <w:marBottom w:val="0"/>
      <w:divBdr>
        <w:top w:val="none" w:sz="0" w:space="0" w:color="auto"/>
        <w:left w:val="none" w:sz="0" w:space="0" w:color="auto"/>
        <w:bottom w:val="none" w:sz="0" w:space="0" w:color="auto"/>
        <w:right w:val="none" w:sz="0" w:space="0" w:color="auto"/>
      </w:divBdr>
      <w:divsChild>
        <w:div w:id="1383479897">
          <w:marLeft w:val="0"/>
          <w:marRight w:val="0"/>
          <w:marTop w:val="0"/>
          <w:marBottom w:val="0"/>
          <w:divBdr>
            <w:top w:val="none" w:sz="0" w:space="0" w:color="auto"/>
            <w:left w:val="none" w:sz="0" w:space="0" w:color="auto"/>
            <w:bottom w:val="none" w:sz="0" w:space="0" w:color="auto"/>
            <w:right w:val="none" w:sz="0" w:space="0" w:color="auto"/>
          </w:divBdr>
          <w:divsChild>
            <w:div w:id="1383479901">
              <w:marLeft w:val="0"/>
              <w:marRight w:val="0"/>
              <w:marTop w:val="0"/>
              <w:marBottom w:val="0"/>
              <w:divBdr>
                <w:top w:val="none" w:sz="0" w:space="0" w:color="auto"/>
                <w:left w:val="none" w:sz="0" w:space="0" w:color="auto"/>
                <w:bottom w:val="none" w:sz="0" w:space="0" w:color="auto"/>
                <w:right w:val="none" w:sz="0" w:space="0" w:color="auto"/>
              </w:divBdr>
              <w:divsChild>
                <w:div w:id="13834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9890">
      <w:marLeft w:val="0"/>
      <w:marRight w:val="0"/>
      <w:marTop w:val="0"/>
      <w:marBottom w:val="0"/>
      <w:divBdr>
        <w:top w:val="none" w:sz="0" w:space="0" w:color="auto"/>
        <w:left w:val="none" w:sz="0" w:space="0" w:color="auto"/>
        <w:bottom w:val="none" w:sz="0" w:space="0" w:color="auto"/>
        <w:right w:val="none" w:sz="0" w:space="0" w:color="auto"/>
      </w:divBdr>
    </w:div>
    <w:div w:id="1383479891">
      <w:marLeft w:val="0"/>
      <w:marRight w:val="0"/>
      <w:marTop w:val="0"/>
      <w:marBottom w:val="0"/>
      <w:divBdr>
        <w:top w:val="none" w:sz="0" w:space="0" w:color="auto"/>
        <w:left w:val="none" w:sz="0" w:space="0" w:color="auto"/>
        <w:bottom w:val="none" w:sz="0" w:space="0" w:color="auto"/>
        <w:right w:val="none" w:sz="0" w:space="0" w:color="auto"/>
      </w:divBdr>
    </w:div>
    <w:div w:id="1383479892">
      <w:marLeft w:val="0"/>
      <w:marRight w:val="0"/>
      <w:marTop w:val="0"/>
      <w:marBottom w:val="0"/>
      <w:divBdr>
        <w:top w:val="none" w:sz="0" w:space="0" w:color="auto"/>
        <w:left w:val="none" w:sz="0" w:space="0" w:color="auto"/>
        <w:bottom w:val="none" w:sz="0" w:space="0" w:color="auto"/>
        <w:right w:val="none" w:sz="0" w:space="0" w:color="auto"/>
      </w:divBdr>
    </w:div>
    <w:div w:id="1383479893">
      <w:marLeft w:val="0"/>
      <w:marRight w:val="0"/>
      <w:marTop w:val="0"/>
      <w:marBottom w:val="0"/>
      <w:divBdr>
        <w:top w:val="none" w:sz="0" w:space="0" w:color="auto"/>
        <w:left w:val="none" w:sz="0" w:space="0" w:color="auto"/>
        <w:bottom w:val="none" w:sz="0" w:space="0" w:color="auto"/>
        <w:right w:val="none" w:sz="0" w:space="0" w:color="auto"/>
      </w:divBdr>
    </w:div>
    <w:div w:id="1383479894">
      <w:marLeft w:val="0"/>
      <w:marRight w:val="0"/>
      <w:marTop w:val="0"/>
      <w:marBottom w:val="0"/>
      <w:divBdr>
        <w:top w:val="none" w:sz="0" w:space="0" w:color="auto"/>
        <w:left w:val="none" w:sz="0" w:space="0" w:color="auto"/>
        <w:bottom w:val="none" w:sz="0" w:space="0" w:color="auto"/>
        <w:right w:val="none" w:sz="0" w:space="0" w:color="auto"/>
      </w:divBdr>
    </w:div>
    <w:div w:id="1383479898">
      <w:marLeft w:val="0"/>
      <w:marRight w:val="0"/>
      <w:marTop w:val="0"/>
      <w:marBottom w:val="0"/>
      <w:divBdr>
        <w:top w:val="none" w:sz="0" w:space="0" w:color="auto"/>
        <w:left w:val="none" w:sz="0" w:space="0" w:color="auto"/>
        <w:bottom w:val="none" w:sz="0" w:space="0" w:color="auto"/>
        <w:right w:val="none" w:sz="0" w:space="0" w:color="auto"/>
      </w:divBdr>
    </w:div>
    <w:div w:id="1383479899">
      <w:marLeft w:val="0"/>
      <w:marRight w:val="0"/>
      <w:marTop w:val="0"/>
      <w:marBottom w:val="0"/>
      <w:divBdr>
        <w:top w:val="none" w:sz="0" w:space="0" w:color="auto"/>
        <w:left w:val="none" w:sz="0" w:space="0" w:color="auto"/>
        <w:bottom w:val="none" w:sz="0" w:space="0" w:color="auto"/>
        <w:right w:val="none" w:sz="0" w:space="0" w:color="auto"/>
      </w:divBdr>
    </w:div>
    <w:div w:id="1383479900">
      <w:marLeft w:val="0"/>
      <w:marRight w:val="0"/>
      <w:marTop w:val="0"/>
      <w:marBottom w:val="0"/>
      <w:divBdr>
        <w:top w:val="none" w:sz="0" w:space="0" w:color="auto"/>
        <w:left w:val="none" w:sz="0" w:space="0" w:color="auto"/>
        <w:bottom w:val="none" w:sz="0" w:space="0" w:color="auto"/>
        <w:right w:val="none" w:sz="0" w:space="0" w:color="auto"/>
      </w:divBdr>
    </w:div>
    <w:div w:id="171981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EF33A-B822-46B5-8985-1791C3E3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277</Words>
  <Characters>1699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Secto Vins sur Caramy</vt:lpstr>
    </vt:vector>
  </TitlesOfParts>
  <Company>HP</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 Vins sur Caramy</dc:title>
  <dc:subject/>
  <dc:creator>mek</dc:creator>
  <cp:keywords/>
  <dc:description/>
  <cp:lastModifiedBy>Eric LARCHER</cp:lastModifiedBy>
  <cp:revision>6</cp:revision>
  <cp:lastPrinted>2026-04-21T09:26:00Z</cp:lastPrinted>
  <dcterms:created xsi:type="dcterms:W3CDTF">2026-04-21T09:22:00Z</dcterms:created>
  <dcterms:modified xsi:type="dcterms:W3CDTF">2026-04-21T15:04:00Z</dcterms:modified>
</cp:coreProperties>
</file>